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8F8B" w14:textId="6F43623A" w:rsidR="00212F9D" w:rsidRDefault="00F42E9B" w:rsidP="008C22E9">
      <w:pPr>
        <w:jc w:val="right"/>
      </w:pPr>
      <w:r w:rsidRPr="00073C56">
        <w:t xml:space="preserve">Załącznik nr </w:t>
      </w:r>
      <w:r w:rsidR="00F41944">
        <w:t xml:space="preserve">1 </w:t>
      </w:r>
      <w:r w:rsidRPr="00073C56">
        <w:t>do SIWZ</w:t>
      </w:r>
    </w:p>
    <w:p w14:paraId="65B9E296" w14:textId="77777777" w:rsidR="00123E9F" w:rsidRPr="006D051A" w:rsidRDefault="00123E9F" w:rsidP="008C22E9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8"/>
        <w:gridCol w:w="5740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14F2E8E" w14:textId="77777777" w:rsidR="00123E9F" w:rsidRPr="00073C56" w:rsidRDefault="00123E9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5FDA5848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F41944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4A4848E8" w:rsidR="00C84AF8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termin wykonania</w:t>
      </w:r>
      <w:r w:rsidR="005C18F1" w:rsidRPr="006B5761">
        <w:rPr>
          <w:rFonts w:cstheme="minorHAnsi"/>
          <w:b/>
          <w:szCs w:val="22"/>
        </w:rPr>
        <w:t xml:space="preserve">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………………</w:t>
      </w:r>
      <w:r w:rsidR="00123E9F">
        <w:rPr>
          <w:rFonts w:cstheme="minorHAnsi"/>
          <w:b/>
          <w:szCs w:val="22"/>
        </w:rPr>
        <w:t>….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87FB318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F41944">
        <w:rPr>
          <w:rFonts w:cstheme="minorHAnsi"/>
          <w:szCs w:val="22"/>
        </w:rPr>
        <w:t>8000,00</w:t>
      </w:r>
      <w:r w:rsidR="00772A77">
        <w:rPr>
          <w:rFonts w:cstheme="minorHAnsi"/>
          <w:szCs w:val="22"/>
        </w:rPr>
        <w:t xml:space="preserve"> zł</w:t>
      </w:r>
      <w:r>
        <w:rPr>
          <w:rFonts w:cstheme="minorHAnsi"/>
          <w:szCs w:val="22"/>
        </w:rPr>
        <w:t xml:space="preserve"> w formie ……………………………………</w:t>
      </w:r>
      <w:r w:rsidR="00123E9F">
        <w:rPr>
          <w:rFonts w:cstheme="minorHAnsi"/>
          <w:szCs w:val="22"/>
        </w:rPr>
        <w:t>………………………………………………………………..</w:t>
      </w:r>
    </w:p>
    <w:p w14:paraId="1B6CECCA" w14:textId="53A62566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123E9F">
        <w:rPr>
          <w:rFonts w:cstheme="minorHAnsi"/>
          <w:szCs w:val="22"/>
        </w:rPr>
        <w:t>…………………..</w:t>
      </w:r>
    </w:p>
    <w:p w14:paraId="5221B8B5" w14:textId="77777777" w:rsidR="00123E9F" w:rsidRDefault="00123E9F" w:rsidP="00452E75">
      <w:pPr>
        <w:pStyle w:val="Tekstpodstawowy"/>
        <w:ind w:left="357"/>
        <w:rPr>
          <w:rFonts w:cstheme="minorHAnsi"/>
          <w:szCs w:val="22"/>
        </w:rPr>
      </w:pP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Oświadczamy,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p w14:paraId="72B7DC15" w14:textId="77777777" w:rsidR="00123E9F" w:rsidRDefault="00123E9F" w:rsidP="00123E9F">
      <w:pPr>
        <w:tabs>
          <w:tab w:val="left" w:pos="357"/>
        </w:tabs>
        <w:ind w:left="357"/>
        <w:rPr>
          <w:rFonts w:cstheme="minorHAnsi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4668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38DAC6" w14:textId="77777777" w:rsidR="00123E9F" w:rsidRDefault="00123E9F" w:rsidP="00123E9F">
      <w:pPr>
        <w:pStyle w:val="Akapitzlist"/>
        <w:spacing w:before="120"/>
        <w:ind w:left="360"/>
        <w:rPr>
          <w:rFonts w:cstheme="minorHAnsi"/>
          <w:szCs w:val="22"/>
        </w:rPr>
      </w:pPr>
    </w:p>
    <w:p w14:paraId="2C46FCFB" w14:textId="40772569" w:rsidR="00B423A6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p w14:paraId="3B4D0106" w14:textId="77777777" w:rsidR="00123E9F" w:rsidRPr="00772A77" w:rsidRDefault="00123E9F" w:rsidP="00123E9F">
      <w:pPr>
        <w:pStyle w:val="Akapitzlist"/>
        <w:spacing w:before="120"/>
        <w:ind w:left="360"/>
        <w:rPr>
          <w:rFonts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172"/>
        <w:gridCol w:w="1745"/>
        <w:gridCol w:w="1745"/>
      </w:tblGrid>
      <w:tr w:rsidR="00F42E9B" w:rsidRPr="00BF1C42" w14:paraId="51CABE30" w14:textId="77777777" w:rsidTr="00123E9F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123E9F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123E9F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5E3CB000" w14:textId="77777777" w:rsidR="00123E9F" w:rsidRDefault="00123E9F" w:rsidP="00123E9F">
      <w:pPr>
        <w:pStyle w:val="Tekstpodstawowy"/>
        <w:spacing w:before="240"/>
        <w:ind w:left="357"/>
        <w:rPr>
          <w:rFonts w:cstheme="minorHAnsi"/>
          <w:szCs w:val="22"/>
        </w:rPr>
      </w:pPr>
    </w:p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5E0FFD79" w14:textId="74C98C32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267BFF19" w14:textId="03A4DE51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67C4FCAB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0B1E0AC2" w14:textId="66F18BCF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0CF25207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47419662" w14:textId="5B8D81DA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2BA4FA" w14:textId="77777777" w:rsidR="00123E9F" w:rsidRDefault="00123E9F" w:rsidP="00123E9F">
      <w:pPr>
        <w:pStyle w:val="Tekstpodstawowy"/>
        <w:spacing w:before="240"/>
        <w:ind w:left="357"/>
        <w:rPr>
          <w:rFonts w:cstheme="minorHAnsi"/>
          <w:szCs w:val="22"/>
        </w:rPr>
      </w:pPr>
      <w:bookmarkStart w:id="0" w:name="_GoBack"/>
      <w:bookmarkEnd w:id="0"/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3945F8C" w14:textId="20999F0B" w:rsidR="00BB1820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 w:rsidRPr="005378DF">
        <w:rPr>
          <w:rFonts w:cstheme="minorHAnsi"/>
          <w:szCs w:val="22"/>
          <w:lang w:val="en-US"/>
        </w:rPr>
        <w:tab/>
      </w:r>
    </w:p>
    <w:p w14:paraId="6540032B" w14:textId="1E228029" w:rsidR="00BB1820" w:rsidRPr="005378DF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Adres:</w:t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6F749B99" w14:textId="370467AD" w:rsidR="00D15C7A" w:rsidRDefault="00CB0BC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13F0E077" w:rsidR="00005EAA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4CA72D1C" w14:textId="77777777" w:rsidR="00005EAA" w:rsidRDefault="00005EAA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077090A0" w14:textId="77777777" w:rsidR="00005EAA" w:rsidRDefault="00005EAA" w:rsidP="00005EAA">
      <w:pPr>
        <w:spacing w:after="0"/>
        <w:rPr>
          <w:rFonts w:eastAsiaTheme="minorHAnsi" w:cstheme="minorHAnsi"/>
          <w:lang w:eastAsia="en-US"/>
        </w:rPr>
      </w:pPr>
    </w:p>
    <w:p w14:paraId="2B266C75" w14:textId="2BA9817F" w:rsidR="00DB6C64" w:rsidRDefault="00DB6C64">
      <w:pPr>
        <w:widowControl/>
        <w:suppressAutoHyphens w:val="0"/>
        <w:spacing w:after="160" w:line="259" w:lineRule="auto"/>
        <w:jc w:val="left"/>
      </w:pPr>
    </w:p>
    <w:p w14:paraId="5215CDBD" w14:textId="5A3A728A" w:rsidR="00F950AD" w:rsidRPr="00F950AD" w:rsidRDefault="00F950AD" w:rsidP="00F950AD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 w:rsidR="00217F6D">
        <w:rPr>
          <w:color w:val="FF0000"/>
        </w:rPr>
        <w:t>,</w:t>
      </w:r>
      <w:r>
        <w:rPr>
          <w:color w:val="FF0000"/>
        </w:rPr>
        <w:t xml:space="preserve"> na wezwanie Zamawiającego</w:t>
      </w:r>
    </w:p>
    <w:p w14:paraId="21017963" w14:textId="2C2A8799" w:rsidR="00F950AD" w:rsidRDefault="00F950AD" w:rsidP="00F950AD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2</w:t>
      </w:r>
      <w:r>
        <w:t xml:space="preserve"> do formularz</w:t>
      </w:r>
      <w:r w:rsidR="00217F6D">
        <w:t>a</w:t>
      </w:r>
      <w:r>
        <w:t xml:space="preserve">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3"/>
        <w:gridCol w:w="5755"/>
      </w:tblGrid>
      <w:tr w:rsidR="00F950AD" w14:paraId="28B3A14C" w14:textId="77777777" w:rsidTr="00F13DAC">
        <w:trPr>
          <w:trHeight w:val="1454"/>
        </w:trPr>
        <w:tc>
          <w:tcPr>
            <w:tcW w:w="3652" w:type="dxa"/>
            <w:vAlign w:val="bottom"/>
          </w:tcPr>
          <w:p w14:paraId="1AA9520A" w14:textId="77777777" w:rsidR="00F950AD" w:rsidRPr="00B60DFD" w:rsidRDefault="00F950AD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2A2A02A1" w14:textId="5ED4FB22" w:rsidR="00F950AD" w:rsidRPr="00F950AD" w:rsidRDefault="00F950AD" w:rsidP="00F950A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14:paraId="6141215A" w14:textId="77777777" w:rsidR="00F950AD" w:rsidRDefault="00F950AD" w:rsidP="00F950AD">
      <w:pPr>
        <w:widowControl/>
        <w:suppressAutoHyphens w:val="0"/>
        <w:spacing w:after="160" w:line="259" w:lineRule="auto"/>
        <w:jc w:val="right"/>
      </w:pPr>
    </w:p>
    <w:p w14:paraId="612CDF0C" w14:textId="77777777" w:rsidR="00B7143F" w:rsidRDefault="00B7143F" w:rsidP="00F950AD">
      <w:pPr>
        <w:widowControl/>
        <w:suppressAutoHyphens w:val="0"/>
        <w:spacing w:after="160" w:line="259" w:lineRule="auto"/>
        <w:jc w:val="right"/>
      </w:pPr>
    </w:p>
    <w:p w14:paraId="6C3EC04C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E64162D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0B38BD9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308D2F5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CB2E90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26082BA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018"/>
        <w:gridCol w:w="1098"/>
        <w:gridCol w:w="1347"/>
        <w:gridCol w:w="1388"/>
        <w:gridCol w:w="1908"/>
      </w:tblGrid>
      <w:tr w:rsidR="00B7143F" w:rsidRPr="00B7143F" w14:paraId="1466515A" w14:textId="77777777" w:rsidTr="00217F6D">
        <w:tc>
          <w:tcPr>
            <w:tcW w:w="0" w:type="auto"/>
          </w:tcPr>
          <w:p w14:paraId="2AEF06F1" w14:textId="41FB7568" w:rsidR="00B7143F" w:rsidRPr="00B7143F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EEA1F2C" w14:textId="66B0ABA8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14:paraId="06B4B641" w14:textId="22B646C4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14:paraId="6BD60839" w14:textId="26041C0C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14:paraId="66BAA9BB" w14:textId="0D066487" w:rsidR="00B7143F" w:rsidRPr="00A07437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14:paraId="220E6777" w14:textId="296E05D0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14:paraId="1DA415BA" w14:textId="7CE1B761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B7143F" w:rsidRPr="00B7143F" w14:paraId="25336BE5" w14:textId="77777777" w:rsidTr="00217F6D">
        <w:tc>
          <w:tcPr>
            <w:tcW w:w="0" w:type="auto"/>
          </w:tcPr>
          <w:p w14:paraId="344BA231" w14:textId="50851E89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14:paraId="549A09FE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F71F4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47E2719" w14:textId="5DC09070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6AEAB0B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5E4B157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14:paraId="1B83C82E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0D9A640" w14:textId="77777777" w:rsidR="007A12E2" w:rsidRDefault="007A12E2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07BF58B" w14:textId="7994275F" w:rsidR="00B7143F" w:rsidRPr="00073C56" w:rsidRDefault="00B7143F" w:rsidP="00B7143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217F6D"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 w:rsidR="00217F6D">
        <w:rPr>
          <w:rFonts w:eastAsia="Times New Roman" w:cstheme="minorHAnsi"/>
          <w:szCs w:val="22"/>
        </w:rPr>
        <w:t>.</w:t>
      </w:r>
    </w:p>
    <w:p w14:paraId="3B8B5F28" w14:textId="630EC378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0CDD2F2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43224D9B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01AB3E4C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21819452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323D5CD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EF2BF8C" w14:textId="77777777" w:rsidR="00217F6D" w:rsidRDefault="00217F6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728BA33" w14:textId="77777777" w:rsidR="00B7143F" w:rsidRDefault="00B7143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br w:type="page"/>
      </w:r>
    </w:p>
    <w:p w14:paraId="0CE076FA" w14:textId="77777777" w:rsidR="00A07437" w:rsidRPr="00F950AD" w:rsidRDefault="00A07437" w:rsidP="00A07437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14:paraId="1A410082" w14:textId="0EAA7978" w:rsidR="00A07437" w:rsidRDefault="00D830AE" w:rsidP="00A07437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3</w:t>
      </w:r>
      <w:r w:rsidR="00A07437">
        <w:t xml:space="preserve"> do 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2"/>
        <w:gridCol w:w="5756"/>
      </w:tblGrid>
      <w:tr w:rsidR="00A07437" w14:paraId="37912FFF" w14:textId="77777777" w:rsidTr="005B05F8">
        <w:trPr>
          <w:trHeight w:val="1454"/>
        </w:trPr>
        <w:tc>
          <w:tcPr>
            <w:tcW w:w="3652" w:type="dxa"/>
            <w:vAlign w:val="bottom"/>
          </w:tcPr>
          <w:p w14:paraId="4ABD2ABB" w14:textId="77777777" w:rsidR="00A07437" w:rsidRPr="00B60DFD" w:rsidRDefault="00A07437" w:rsidP="005B05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561D27EA" w14:textId="1798A1CD" w:rsidR="00A07437" w:rsidRPr="00F950AD" w:rsidRDefault="00A07437" w:rsidP="00A07437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14:paraId="57EB2A5E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3C54517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1F8879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66770FB6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00A2A132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A0EBA1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669D254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2066777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07437" w:rsidRPr="00073C56" w14:paraId="330F4118" w14:textId="77777777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7070" w14:textId="77777777" w:rsidR="00A07437" w:rsidRPr="00073C56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3336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CC6" w14:textId="1C3A0A4B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14:paraId="052A1D94" w14:textId="010D4DFA" w:rsidR="00A07437" w:rsidRPr="00073C56" w:rsidRDefault="00A07437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5B7B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57AC" w14:textId="77777777" w:rsidR="00A07437" w:rsidRPr="00693924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A07437" w:rsidRPr="00073C56" w14:paraId="0A78C6A8" w14:textId="77777777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06DD" w14:textId="77777777" w:rsidR="00A07437" w:rsidRPr="006765E5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41A0" w14:textId="77777777" w:rsidR="00A0743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5BFD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A99D" w14:textId="77777777" w:rsidR="00A07437" w:rsidRPr="00BF5BD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86C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14:paraId="6ABC1486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BB2EF95" w14:textId="0B79EAA3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*</w:t>
      </w:r>
      <w:r w:rsidR="009B05F0">
        <w:rPr>
          <w:rFonts w:eastAsia="Times New Roman" w:cstheme="minorHAnsi"/>
          <w:b/>
          <w:szCs w:val="22"/>
        </w:rPr>
        <w:t xml:space="preserve"> </w:t>
      </w:r>
      <w:r w:rsidRPr="00073C56">
        <w:rPr>
          <w:rFonts w:eastAsia="Times New Roman" w:cstheme="minorHAnsi"/>
          <w:b/>
          <w:szCs w:val="22"/>
        </w:rPr>
        <w:t xml:space="preserve">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14:paraId="1E77AF27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</w:p>
    <w:p w14:paraId="70871BF2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14:paraId="76D6C024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4B11D75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AC95774" w14:textId="77777777" w:rsidR="00A07437" w:rsidRPr="007461C8" w:rsidRDefault="00A07437" w:rsidP="00A07437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2CBC02" w14:textId="77777777" w:rsidR="00A07437" w:rsidRPr="007461C8" w:rsidRDefault="00A07437" w:rsidP="00A07437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4355B6B" w14:textId="77777777" w:rsidR="00A07437" w:rsidRDefault="00A07437" w:rsidP="00A07437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1022DAA" w14:textId="3B9E9405" w:rsidR="00A07437" w:rsidRPr="00A07437" w:rsidRDefault="00A07437" w:rsidP="00090A2B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14:paraId="44772347" w14:textId="4FE6FCAC" w:rsidR="004911CB" w:rsidRDefault="00090A2B" w:rsidP="00090A2B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 xml:space="preserve">Załącznik nr </w:t>
      </w:r>
      <w:r w:rsidR="009926F6">
        <w:rPr>
          <w:rFonts w:cstheme="minorHAnsi"/>
          <w:b/>
          <w:bCs/>
          <w:spacing w:val="4"/>
          <w:sz w:val="20"/>
          <w:szCs w:val="20"/>
        </w:rPr>
        <w:t>4</w:t>
      </w:r>
      <w:r w:rsidR="00F950AD">
        <w:rPr>
          <w:rFonts w:cstheme="minorHAnsi"/>
          <w:b/>
          <w:bCs/>
          <w:spacing w:val="4"/>
          <w:sz w:val="20"/>
          <w:szCs w:val="20"/>
        </w:rPr>
        <w:t xml:space="preserve"> </w:t>
      </w:r>
      <w:r>
        <w:rPr>
          <w:rFonts w:cstheme="minorHAnsi"/>
          <w:b/>
          <w:bCs/>
          <w:spacing w:val="4"/>
          <w:sz w:val="20"/>
          <w:szCs w:val="20"/>
        </w:rPr>
        <w:t xml:space="preserve">do </w:t>
      </w:r>
      <w:r w:rsidR="00F950AD">
        <w:rPr>
          <w:rFonts w:cstheme="minorHAnsi"/>
          <w:b/>
          <w:bCs/>
          <w:spacing w:val="4"/>
          <w:sz w:val="20"/>
          <w:szCs w:val="20"/>
        </w:rPr>
        <w:t>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5754"/>
      </w:tblGrid>
      <w:tr w:rsidR="004911CB" w14:paraId="0F1ABA2B" w14:textId="77777777" w:rsidTr="00861670">
        <w:trPr>
          <w:trHeight w:val="1454"/>
        </w:trPr>
        <w:tc>
          <w:tcPr>
            <w:tcW w:w="3652" w:type="dxa"/>
            <w:vAlign w:val="bottom"/>
          </w:tcPr>
          <w:p w14:paraId="33D2BFF2" w14:textId="77777777" w:rsidR="004911CB" w:rsidRPr="00B60DFD" w:rsidRDefault="004911CB" w:rsidP="00861670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1361CA5B" w14:textId="77777777" w:rsidR="004911CB" w:rsidRPr="004911CB" w:rsidRDefault="004911CB" w:rsidP="004911CB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14:paraId="371A82DA" w14:textId="08C7192E" w:rsidR="00217F6D" w:rsidRPr="00217F6D" w:rsidRDefault="004911CB" w:rsidP="00217F6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14:paraId="5D3776BB" w14:textId="77777777" w:rsidR="004911CB" w:rsidRPr="004911CB" w:rsidRDefault="004911CB" w:rsidP="004911CB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14:paraId="299122A7" w14:textId="77777777" w:rsidR="004911CB" w:rsidRDefault="004911CB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45678E9A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C5BC529" w14:textId="77777777" w:rsidR="00A4280D" w:rsidRPr="00D17301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7A767F3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C4B95A4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AB88F8A" w14:textId="77777777" w:rsidR="00A4280D" w:rsidRPr="00073C56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39BD58A" w14:textId="77777777" w:rsidR="00A4280D" w:rsidRPr="004911CB" w:rsidRDefault="00A4280D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03ADED84" w14:textId="77777777" w:rsidR="004911CB" w:rsidRP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18BB2CC5" w14:textId="77777777" w:rsidR="00090A2B" w:rsidRDefault="00090A2B" w:rsidP="00090A2B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5FB1345E" w14:textId="77777777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C32D9D5" w14:textId="77777777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35DB987F" w14:textId="77777777" w:rsidR="00090A2B" w:rsidRDefault="00090A2B" w:rsidP="00090A2B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44760AFD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F90775B" w14:textId="77777777" w:rsidR="00090A2B" w:rsidRPr="00424E9F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14:paraId="51F60959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6D17445" w14:textId="27E86321" w:rsidR="004911CB" w:rsidRPr="00090A2B" w:rsidRDefault="00217F6D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="004911CB"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14:paraId="3B5343F7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28D32589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05211BB" w14:textId="4753B34A" w:rsidR="004911CB" w:rsidRPr="00217F6D" w:rsidRDefault="00217F6D" w:rsidP="00217F6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(określenie zas</w:t>
      </w:r>
      <w:r w:rsidRPr="00217F6D">
        <w:rPr>
          <w:rFonts w:cstheme="minorHAnsi"/>
          <w:sz w:val="18"/>
          <w:szCs w:val="22"/>
        </w:rPr>
        <w:t>obu)</w:t>
      </w:r>
    </w:p>
    <w:p w14:paraId="777F2306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36F9331" w14:textId="77777777" w:rsidR="004911CB" w:rsidRPr="00090A2B" w:rsidRDefault="004911CB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14:paraId="04633BB1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7111F266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0611790" w14:textId="588D2F0F" w:rsidR="004911CB" w:rsidRPr="004911CB" w:rsidRDefault="00217F6D" w:rsidP="00217F6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(nazwa Wykonawcy)</w:t>
      </w:r>
    </w:p>
    <w:p w14:paraId="7C37F340" w14:textId="77777777" w:rsid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4E2DECD3" w14:textId="77777777" w:rsidR="004911CB" w:rsidRPr="00090A2B" w:rsidRDefault="004911CB" w:rsidP="004911CB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14:paraId="52E334B7" w14:textId="77777777" w:rsidR="004911CB" w:rsidRDefault="004911CB" w:rsidP="004911C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8E2A490" w14:textId="27E998DF" w:rsidR="00090A2B" w:rsidRPr="00AC40EE" w:rsidRDefault="00090A2B" w:rsidP="00090A2B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D830AE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89361AB" w14:textId="77777777" w:rsidR="004911CB" w:rsidRPr="00090A2B" w:rsidRDefault="004911CB" w:rsidP="004911CB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14:paraId="7916DE5F" w14:textId="55837105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 w:rsidR="00217F6D"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14:paraId="7D5DC90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11F56484" w14:textId="77777777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14:paraId="0E1DC92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27BA0B7F" w14:textId="7087570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 w:rsidR="00217F6D"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14:paraId="2757E16D" w14:textId="77777777" w:rsidR="004911CB" w:rsidRPr="00090A2B" w:rsidRDefault="004911CB" w:rsidP="004911CB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16FE7B7" w14:textId="4DE1ACB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zakres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6D193E81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>_________________________________________________________________</w:t>
      </w:r>
    </w:p>
    <w:p w14:paraId="7C7FD1C5" w14:textId="26F21FEA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4E9F7CF5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5789AFB9" w14:textId="0A357EB6" w:rsidR="004911CB" w:rsidRPr="00090A2B" w:rsidRDefault="00217F6D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="004911CB" w:rsidRPr="00090A2B">
        <w:rPr>
          <w:rFonts w:cstheme="minorHAnsi"/>
          <w:szCs w:val="22"/>
        </w:rPr>
        <w:t xml:space="preserve"> następujące </w:t>
      </w:r>
      <w:r w:rsidR="00090A2B" w:rsidRPr="00090A2B">
        <w:rPr>
          <w:rFonts w:cstheme="minorHAnsi"/>
          <w:szCs w:val="22"/>
        </w:rPr>
        <w:t>roboty budowlane</w:t>
      </w:r>
      <w:r w:rsidR="004911CB" w:rsidRPr="00090A2B">
        <w:rPr>
          <w:rFonts w:cstheme="minorHAnsi"/>
          <w:szCs w:val="22"/>
        </w:rPr>
        <w:t xml:space="preserve">, których wskazane zdolności </w:t>
      </w:r>
      <w:r w:rsidR="004911CB" w:rsidRPr="00217F6D">
        <w:rPr>
          <w:rFonts w:cstheme="minorHAnsi"/>
          <w:iCs/>
          <w:szCs w:val="22"/>
        </w:rPr>
        <w:t>dotyczą</w:t>
      </w:r>
      <w:r w:rsidR="004911CB"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14:paraId="58273B8D" w14:textId="77777777" w:rsidR="004911CB" w:rsidRPr="00090A2B" w:rsidRDefault="004911CB" w:rsidP="004911CB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14:paraId="548FA7CE" w14:textId="77777777" w:rsidR="00090A2B" w:rsidRDefault="00090A2B" w:rsidP="004911CB">
      <w:pPr>
        <w:spacing w:before="120" w:after="0"/>
        <w:rPr>
          <w:rFonts w:cstheme="minorHAnsi"/>
          <w:b/>
          <w:szCs w:val="22"/>
        </w:rPr>
      </w:pPr>
    </w:p>
    <w:p w14:paraId="338CFEEB" w14:textId="192FB019" w:rsidR="004911CB" w:rsidRPr="00090A2B" w:rsidRDefault="004911CB" w:rsidP="004911CB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17F6D"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14:paraId="431C4407" w14:textId="77777777" w:rsidR="004911CB" w:rsidRPr="00090A2B" w:rsidRDefault="004911CB" w:rsidP="004911CB">
      <w:pPr>
        <w:spacing w:before="120" w:after="0"/>
        <w:ind w:right="-341"/>
        <w:rPr>
          <w:rFonts w:cstheme="minorHAnsi"/>
          <w:szCs w:val="22"/>
        </w:rPr>
      </w:pPr>
    </w:p>
    <w:p w14:paraId="097BCAFA" w14:textId="77777777" w:rsidR="004911CB" w:rsidRDefault="004911CB" w:rsidP="004911CB">
      <w:pPr>
        <w:spacing w:before="120" w:after="0"/>
        <w:ind w:right="-341"/>
        <w:rPr>
          <w:rFonts w:cstheme="minorHAnsi"/>
          <w:sz w:val="20"/>
          <w:szCs w:val="20"/>
        </w:rPr>
      </w:pPr>
    </w:p>
    <w:p w14:paraId="78765802" w14:textId="77777777" w:rsidR="004911CB" w:rsidRDefault="004911CB" w:rsidP="004911CB">
      <w:pPr>
        <w:spacing w:line="360" w:lineRule="auto"/>
        <w:rPr>
          <w:rFonts w:cstheme="minorHAnsi"/>
          <w:sz w:val="20"/>
          <w:szCs w:val="20"/>
        </w:rPr>
      </w:pPr>
    </w:p>
    <w:p w14:paraId="656CEB7B" w14:textId="77777777" w:rsidR="004911CB" w:rsidRPr="007461C8" w:rsidRDefault="004911CB" w:rsidP="004911CB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1E92ADBE" w14:textId="77777777" w:rsidR="004911CB" w:rsidRPr="007461C8" w:rsidRDefault="004911CB" w:rsidP="004911C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7C20269D" w14:textId="77777777" w:rsidR="004911CB" w:rsidRDefault="004911CB" w:rsidP="004911C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B801285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B536126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7091C66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0393253D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4EC2B024" w14:textId="77777777" w:rsidR="004911CB" w:rsidRPr="00747A7A" w:rsidRDefault="004911CB" w:rsidP="004911CB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0FEE8EB8" w14:textId="77777777" w:rsidR="007A12E2" w:rsidRPr="00747A7A" w:rsidRDefault="007A12E2">
      <w:pPr>
        <w:spacing w:after="0" w:line="360" w:lineRule="auto"/>
        <w:rPr>
          <w:rFonts w:cstheme="minorHAnsi"/>
          <w:i/>
          <w:sz w:val="16"/>
          <w:szCs w:val="16"/>
        </w:rPr>
      </w:pPr>
    </w:p>
    <w:sectPr w:rsidR="007A12E2" w:rsidRPr="00747A7A" w:rsidSect="00D17301">
      <w:footerReference w:type="defaul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F536" w14:textId="77777777" w:rsidR="00C318B8" w:rsidRDefault="00C318B8" w:rsidP="00F42E9B">
      <w:r>
        <w:separator/>
      </w:r>
    </w:p>
    <w:p w14:paraId="76E016DE" w14:textId="77777777" w:rsidR="00C318B8" w:rsidRDefault="00C318B8"/>
  </w:endnote>
  <w:endnote w:type="continuationSeparator" w:id="0">
    <w:p w14:paraId="09A5328C" w14:textId="77777777" w:rsidR="00C318B8" w:rsidRDefault="00C318B8" w:rsidP="00F42E9B">
      <w:r>
        <w:continuationSeparator/>
      </w:r>
    </w:p>
    <w:p w14:paraId="2190EC31" w14:textId="77777777" w:rsidR="00C318B8" w:rsidRDefault="00C31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74419" w14:textId="77777777" w:rsidR="00C318B8" w:rsidRDefault="00C318B8">
      <w:r>
        <w:separator/>
      </w:r>
    </w:p>
  </w:footnote>
  <w:footnote w:type="continuationSeparator" w:id="0">
    <w:p w14:paraId="3509A5FE" w14:textId="77777777" w:rsidR="00C318B8" w:rsidRDefault="00C318B8" w:rsidP="00F42E9B">
      <w:r>
        <w:continuationSeparator/>
      </w:r>
    </w:p>
    <w:p w14:paraId="4E31CDB3" w14:textId="77777777" w:rsidR="00C318B8" w:rsidRDefault="00C318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301DC1"/>
    <w:multiLevelType w:val="hybridMultilevel"/>
    <w:tmpl w:val="E0C474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59A6E0E"/>
    <w:multiLevelType w:val="hybridMultilevel"/>
    <w:tmpl w:val="04B4F136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39D5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A658D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C75DD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3E9F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574D"/>
    <w:rsid w:val="00377345"/>
    <w:rsid w:val="00381589"/>
    <w:rsid w:val="00385177"/>
    <w:rsid w:val="00385A99"/>
    <w:rsid w:val="0038690E"/>
    <w:rsid w:val="00387525"/>
    <w:rsid w:val="003916D2"/>
    <w:rsid w:val="00391AC5"/>
    <w:rsid w:val="00393EE6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3E0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366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4FD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5500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2E2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76C"/>
    <w:rsid w:val="00826806"/>
    <w:rsid w:val="00830F30"/>
    <w:rsid w:val="008324C2"/>
    <w:rsid w:val="0083325C"/>
    <w:rsid w:val="00833C35"/>
    <w:rsid w:val="00834E0B"/>
    <w:rsid w:val="0083567A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9769F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27129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26F6"/>
    <w:rsid w:val="00993365"/>
    <w:rsid w:val="0099674E"/>
    <w:rsid w:val="009A0DA6"/>
    <w:rsid w:val="009B05F0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3E0F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1820"/>
    <w:rsid w:val="00BB24A5"/>
    <w:rsid w:val="00BB4B9B"/>
    <w:rsid w:val="00BC01A0"/>
    <w:rsid w:val="00BC0CC4"/>
    <w:rsid w:val="00BC1D21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18B8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5A2B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3E6E"/>
    <w:rsid w:val="00C941F5"/>
    <w:rsid w:val="00C97DC0"/>
    <w:rsid w:val="00CA337C"/>
    <w:rsid w:val="00CA4DC2"/>
    <w:rsid w:val="00CA559C"/>
    <w:rsid w:val="00CA6903"/>
    <w:rsid w:val="00CA7CEC"/>
    <w:rsid w:val="00CB0032"/>
    <w:rsid w:val="00CB0BC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0AE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1944"/>
    <w:rsid w:val="00F42228"/>
    <w:rsid w:val="00F42E9B"/>
    <w:rsid w:val="00F431DD"/>
    <w:rsid w:val="00F44919"/>
    <w:rsid w:val="00F44A93"/>
    <w:rsid w:val="00F44F41"/>
    <w:rsid w:val="00F455F0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DD75-8733-4E6B-B9A6-A22CD732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k.zak</cp:lastModifiedBy>
  <cp:revision>4</cp:revision>
  <cp:lastPrinted>2016-11-30T08:38:00Z</cp:lastPrinted>
  <dcterms:created xsi:type="dcterms:W3CDTF">2018-02-22T13:24:00Z</dcterms:created>
  <dcterms:modified xsi:type="dcterms:W3CDTF">2018-02-23T12:23:00Z</dcterms:modified>
</cp:coreProperties>
</file>