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8F8B" w14:textId="26D5C86B" w:rsidR="00212F9D" w:rsidRPr="006D051A" w:rsidRDefault="00F42E9B" w:rsidP="008C22E9">
      <w:pPr>
        <w:jc w:val="right"/>
      </w:pPr>
      <w:r w:rsidRPr="00073C56">
        <w:t>Załącznik nr 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6D051A" w14:paraId="50384DE8" w14:textId="77777777" w:rsidTr="00664E7D">
        <w:trPr>
          <w:trHeight w:val="1182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664E7D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664E7D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76B27339" w14:textId="77777777" w:rsidR="00664E7D" w:rsidRDefault="0003231E" w:rsidP="00664E7D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  <w:r w:rsidR="00664E7D">
        <w:rPr>
          <w:rFonts w:eastAsia="Times New Roman" w:cstheme="minorHAnsi"/>
          <w:szCs w:val="22"/>
        </w:rPr>
        <w:t xml:space="preserve"> </w:t>
      </w:r>
    </w:p>
    <w:p w14:paraId="61DE50D6" w14:textId="77777777" w:rsidR="00664E7D" w:rsidRDefault="00664E7D" w:rsidP="00664E7D">
      <w:pPr>
        <w:rPr>
          <w:rFonts w:eastAsia="Times New Roman" w:cstheme="minorHAnsi"/>
          <w:szCs w:val="22"/>
        </w:rPr>
      </w:pPr>
    </w:p>
    <w:p w14:paraId="0786FE9A" w14:textId="70D55D84" w:rsidR="008D61F1" w:rsidRPr="009E1910" w:rsidRDefault="00EB5333" w:rsidP="00664E7D">
      <w:pPr>
        <w:jc w:val="center"/>
        <w:rPr>
          <w:rFonts w:eastAsia="Times New Roman" w:cstheme="minorHAnsi"/>
          <w:sz w:val="24"/>
          <w:szCs w:val="22"/>
        </w:rPr>
      </w:pPr>
      <w:r w:rsidRPr="009E1910">
        <w:rPr>
          <w:rFonts w:cstheme="minorHAnsi"/>
          <w:b/>
          <w:sz w:val="24"/>
          <w:szCs w:val="22"/>
        </w:rPr>
        <w:t>„</w:t>
      </w:r>
      <w:r w:rsidR="00664E7D" w:rsidRPr="009E1910">
        <w:rPr>
          <w:rFonts w:cstheme="minorHAnsi"/>
          <w:b/>
          <w:sz w:val="24"/>
          <w:szCs w:val="22"/>
        </w:rPr>
        <w:t>Budowa instalacji fotowoltaicznych na budy</w:t>
      </w:r>
      <w:r w:rsidR="002A1AB6" w:rsidRPr="009E1910">
        <w:rPr>
          <w:rFonts w:cstheme="minorHAnsi"/>
          <w:b/>
          <w:sz w:val="24"/>
          <w:szCs w:val="22"/>
        </w:rPr>
        <w:t>nkach użyteczności publicznej w </w:t>
      </w:r>
      <w:r w:rsidR="00664E7D" w:rsidRPr="009E1910">
        <w:rPr>
          <w:rFonts w:cstheme="minorHAnsi"/>
          <w:b/>
          <w:sz w:val="24"/>
          <w:szCs w:val="22"/>
        </w:rPr>
        <w:t>Gminie Ożarowice</w:t>
      </w:r>
      <w:r w:rsidRPr="009E1910">
        <w:rPr>
          <w:rFonts w:cstheme="minorHAnsi"/>
          <w:b/>
          <w:sz w:val="24"/>
          <w:szCs w:val="22"/>
        </w:rPr>
        <w:t>”</w:t>
      </w:r>
    </w:p>
    <w:p w14:paraId="7443DE51" w14:textId="77777777" w:rsidR="00284423" w:rsidRDefault="00284423" w:rsidP="005378DF">
      <w:pPr>
        <w:spacing w:after="240"/>
        <w:rPr>
          <w:rFonts w:cstheme="minorHAnsi"/>
          <w:szCs w:val="22"/>
        </w:rPr>
      </w:pP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Default="00F42E9B" w:rsidP="005378DF">
      <w:pPr>
        <w:rPr>
          <w:rFonts w:cstheme="minorHAnsi"/>
          <w:szCs w:val="22"/>
        </w:rPr>
      </w:pPr>
    </w:p>
    <w:p w14:paraId="6AB4C08F" w14:textId="77777777" w:rsidR="00284423" w:rsidRDefault="00284423" w:rsidP="005378DF">
      <w:pPr>
        <w:rPr>
          <w:rFonts w:cstheme="minorHAnsi"/>
          <w:szCs w:val="22"/>
        </w:rPr>
      </w:pPr>
    </w:p>
    <w:p w14:paraId="6574BAC6" w14:textId="428AC7C4" w:rsidR="006B5761" w:rsidRPr="00664E7D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Oferujemy</w:t>
      </w:r>
      <w:r w:rsidRPr="00664E7D">
        <w:rPr>
          <w:rFonts w:cstheme="minorHAnsi"/>
          <w:szCs w:val="22"/>
        </w:rPr>
        <w:t xml:space="preserve"> wykonanie przedmiotu zamówienia w pełnym zakresie rzeczowym objętym </w:t>
      </w:r>
      <w:r w:rsidR="00A9723C">
        <w:rPr>
          <w:rFonts w:cstheme="minorHAnsi"/>
          <w:szCs w:val="22"/>
        </w:rPr>
        <w:t>Specyfikacją Istotnych Warunków Zamówienia</w:t>
      </w:r>
      <w:r w:rsidRPr="00664E7D">
        <w:rPr>
          <w:rFonts w:cstheme="minorHAnsi"/>
          <w:szCs w:val="22"/>
        </w:rPr>
        <w:t xml:space="preserve"> za łączną </w:t>
      </w:r>
      <w:r w:rsidR="002A1AB6" w:rsidRPr="00664E7D">
        <w:rPr>
          <w:rFonts w:cstheme="minorHAnsi"/>
          <w:szCs w:val="22"/>
        </w:rPr>
        <w:t xml:space="preserve">cenę </w:t>
      </w:r>
      <w:r w:rsidRPr="00664E7D">
        <w:rPr>
          <w:rFonts w:cstheme="minorHAnsi"/>
          <w:szCs w:val="22"/>
        </w:rPr>
        <w:t xml:space="preserve">ryczałtową </w:t>
      </w:r>
      <w:r w:rsidR="00664E7D" w:rsidRPr="00664E7D">
        <w:rPr>
          <w:rFonts w:cstheme="minorHAnsi"/>
          <w:szCs w:val="22"/>
        </w:rPr>
        <w:t xml:space="preserve">w wysokości </w:t>
      </w:r>
      <w:r w:rsidRPr="00A9723C">
        <w:rPr>
          <w:rFonts w:cstheme="minorHAnsi"/>
          <w:b/>
          <w:szCs w:val="22"/>
        </w:rPr>
        <w:t>................................ zł</w:t>
      </w:r>
      <w:r w:rsidR="00664E7D" w:rsidRPr="00A9723C">
        <w:rPr>
          <w:rFonts w:cstheme="minorHAnsi"/>
          <w:b/>
          <w:szCs w:val="22"/>
        </w:rPr>
        <w:t xml:space="preserve"> brutto</w:t>
      </w:r>
      <w:r w:rsidRPr="00664E7D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(</w:t>
      </w:r>
      <w:r w:rsidRPr="00664E7D">
        <w:rPr>
          <w:rFonts w:cstheme="minorHAnsi"/>
          <w:szCs w:val="22"/>
        </w:rPr>
        <w:t>słownie</w:t>
      </w:r>
      <w:r w:rsidR="005378DF" w:rsidRPr="00664E7D">
        <w:rPr>
          <w:rFonts w:cstheme="minorHAnsi"/>
          <w:szCs w:val="22"/>
        </w:rPr>
        <w:t>:</w:t>
      </w:r>
      <w:r w:rsidRPr="00664E7D">
        <w:rPr>
          <w:rFonts w:cstheme="minorHAnsi"/>
          <w:szCs w:val="22"/>
        </w:rPr>
        <w:t xml:space="preserve"> ........................</w:t>
      </w:r>
      <w:r w:rsidR="00664E7D">
        <w:rPr>
          <w:rFonts w:cstheme="minorHAnsi"/>
          <w:szCs w:val="22"/>
        </w:rPr>
        <w:t>..............................</w:t>
      </w:r>
      <w:r w:rsidR="003E617E" w:rsidRPr="00664E7D">
        <w:rPr>
          <w:rFonts w:cstheme="minorHAnsi"/>
          <w:szCs w:val="22"/>
        </w:rPr>
        <w:t xml:space="preserve"> zł</w:t>
      </w:r>
      <w:r w:rsidR="00664E7D" w:rsidRPr="00664E7D">
        <w:rPr>
          <w:rFonts w:cstheme="minorHAnsi"/>
          <w:szCs w:val="22"/>
        </w:rPr>
        <w:t>)</w:t>
      </w:r>
      <w:r w:rsidR="003E617E" w:rsidRPr="00664E7D">
        <w:rPr>
          <w:rFonts w:cstheme="minorHAnsi"/>
          <w:szCs w:val="22"/>
        </w:rPr>
        <w:t xml:space="preserve">, </w:t>
      </w:r>
      <w:r w:rsidR="00664E7D" w:rsidRPr="00664E7D">
        <w:rPr>
          <w:rFonts w:cstheme="minorHAnsi"/>
          <w:szCs w:val="22"/>
        </w:rPr>
        <w:t>uwzględniającą</w:t>
      </w:r>
      <w:r w:rsidR="003E617E" w:rsidRPr="00664E7D">
        <w:rPr>
          <w:rFonts w:cstheme="minorHAnsi"/>
          <w:szCs w:val="22"/>
        </w:rPr>
        <w:t xml:space="preserve"> podatek VAT</w:t>
      </w:r>
      <w:r w:rsidR="00664E7D" w:rsidRPr="00664E7D">
        <w:rPr>
          <w:rFonts w:cstheme="minorHAnsi"/>
          <w:szCs w:val="22"/>
        </w:rPr>
        <w:t xml:space="preserve"> ….</w:t>
      </w:r>
      <w:r w:rsidR="009E1910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%</w:t>
      </w:r>
      <w:r w:rsidR="003E617E" w:rsidRPr="00664E7D">
        <w:rPr>
          <w:rFonts w:cstheme="minorHAnsi"/>
          <w:szCs w:val="22"/>
        </w:rPr>
        <w:t xml:space="preserve"> w </w:t>
      </w:r>
      <w:r w:rsidRPr="00664E7D">
        <w:rPr>
          <w:rFonts w:cstheme="minorHAnsi"/>
          <w:szCs w:val="22"/>
        </w:rPr>
        <w:t>wysokości ………………………</w:t>
      </w:r>
      <w:r w:rsidR="00C279F6">
        <w:rPr>
          <w:rFonts w:cstheme="minorHAnsi"/>
          <w:szCs w:val="22"/>
        </w:rPr>
        <w:t>zł</w:t>
      </w:r>
      <w:r w:rsidR="009E1910">
        <w:rPr>
          <w:rFonts w:cstheme="minorHAnsi"/>
          <w:szCs w:val="22"/>
        </w:rPr>
        <w:t>.</w:t>
      </w:r>
    </w:p>
    <w:p w14:paraId="2A756E6F" w14:textId="0CC9DB1C" w:rsidR="00284423" w:rsidRPr="00284423" w:rsidRDefault="00284423" w:rsidP="00284423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284423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 xml:space="preserve">, że okres gwarancji </w:t>
      </w:r>
      <w:r w:rsidR="00740630">
        <w:rPr>
          <w:rFonts w:cstheme="minorHAnsi"/>
          <w:szCs w:val="22"/>
        </w:rPr>
        <w:t xml:space="preserve">producenta </w:t>
      </w:r>
      <w:r>
        <w:rPr>
          <w:rFonts w:cstheme="minorHAnsi"/>
          <w:szCs w:val="22"/>
        </w:rPr>
        <w:t>na moduły fotowoltaiczne wynosi ………. lat.</w:t>
      </w:r>
    </w:p>
    <w:p w14:paraId="591CD40B" w14:textId="1BB0816F" w:rsidR="003B61C6" w:rsidRPr="003855FA" w:rsidRDefault="00090A2B" w:rsidP="00284423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3855FA">
        <w:rPr>
          <w:rFonts w:cstheme="minorHAnsi"/>
          <w:b/>
          <w:szCs w:val="22"/>
        </w:rPr>
        <w:t>Oferujemy</w:t>
      </w:r>
      <w:r w:rsidR="005C18F1" w:rsidRPr="003855FA">
        <w:rPr>
          <w:rFonts w:cstheme="minorHAnsi"/>
          <w:szCs w:val="22"/>
        </w:rPr>
        <w:t xml:space="preserve"> </w:t>
      </w:r>
      <w:r w:rsidR="003B61C6" w:rsidRPr="003855FA">
        <w:rPr>
          <w:rFonts w:cstheme="minorHAnsi"/>
          <w:szCs w:val="22"/>
        </w:rPr>
        <w:t xml:space="preserve">/ </w:t>
      </w:r>
      <w:r w:rsidR="003B61C6" w:rsidRPr="003855FA">
        <w:rPr>
          <w:rFonts w:cstheme="minorHAnsi"/>
          <w:b/>
          <w:szCs w:val="22"/>
        </w:rPr>
        <w:t>nie oferujemy*</w:t>
      </w:r>
      <w:r w:rsidR="003B61C6" w:rsidRPr="003855FA">
        <w:rPr>
          <w:rFonts w:cstheme="minorHAnsi"/>
          <w:szCs w:val="22"/>
        </w:rPr>
        <w:t xml:space="preserve"> </w:t>
      </w:r>
      <w:r w:rsidR="00284423" w:rsidRPr="003855FA">
        <w:rPr>
          <w:rFonts w:cstheme="minorHAnsi"/>
          <w:szCs w:val="22"/>
        </w:rPr>
        <w:t>wykonanie paneli fotowoltaicznych monokrystalicznych.</w:t>
      </w:r>
    </w:p>
    <w:p w14:paraId="62D83685" w14:textId="6E1DFA62" w:rsidR="00284423" w:rsidRPr="00284423" w:rsidRDefault="00284423" w:rsidP="00284423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284423">
        <w:rPr>
          <w:rFonts w:cstheme="minorHAnsi"/>
          <w:b/>
          <w:szCs w:val="22"/>
        </w:rPr>
        <w:t>Oferujemy</w:t>
      </w:r>
      <w:r w:rsidRPr="00284423">
        <w:rPr>
          <w:rFonts w:cstheme="minorHAnsi"/>
          <w:szCs w:val="22"/>
        </w:rPr>
        <w:t xml:space="preserve"> wykonanie paneli fotowoltaicznych o odporności na śnie</w:t>
      </w:r>
      <w:r>
        <w:rPr>
          <w:rFonts w:cstheme="minorHAnsi"/>
          <w:szCs w:val="22"/>
        </w:rPr>
        <w:t>g</w:t>
      </w:r>
      <w:r w:rsidRPr="00284423">
        <w:rPr>
          <w:rFonts w:cstheme="minorHAnsi"/>
          <w:szCs w:val="22"/>
        </w:rPr>
        <w:t xml:space="preserve"> …… Pa.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D1568E">
        <w:rPr>
          <w:rFonts w:cstheme="minorHAnsi"/>
          <w:szCs w:val="22"/>
        </w:rPr>
        <w:t xml:space="preserve">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6F2F24B3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Na potwierdzenie powyższego wnieśliśmy wadium w wysokości </w:t>
      </w:r>
      <w:r w:rsidR="003B61C6">
        <w:rPr>
          <w:rFonts w:cstheme="minorHAnsi"/>
          <w:szCs w:val="22"/>
        </w:rPr>
        <w:t>4</w:t>
      </w:r>
      <w:r w:rsidR="002A1AB6">
        <w:rPr>
          <w:rFonts w:cstheme="minorHAnsi"/>
          <w:szCs w:val="22"/>
        </w:rPr>
        <w:t>0</w:t>
      </w:r>
      <w:r w:rsidR="00772A77">
        <w:rPr>
          <w:rFonts w:cstheme="minorHAnsi"/>
          <w:szCs w:val="22"/>
        </w:rPr>
        <w:t>.000,00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0F1B6EC7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  <w:r w:rsidR="00284423">
        <w:rPr>
          <w:rFonts w:cstheme="minorHAnsi"/>
          <w:szCs w:val="22"/>
        </w:rPr>
        <w:t>*</w:t>
      </w:r>
    </w:p>
    <w:p w14:paraId="6B405E0C" w14:textId="59D872E9" w:rsidR="00F42E9B" w:rsidRPr="00A9723C" w:rsidRDefault="00F42E9B" w:rsidP="00273D9A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A9723C">
        <w:rPr>
          <w:rFonts w:cstheme="minorHAnsi"/>
          <w:b/>
          <w:szCs w:val="22"/>
        </w:rPr>
        <w:t>Oświadczamy</w:t>
      </w:r>
      <w:r w:rsidRPr="00A9723C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5378DF" w:rsidRPr="00A9723C">
        <w:rPr>
          <w:rFonts w:cstheme="minorHAnsi"/>
          <w:szCs w:val="22"/>
        </w:rPr>
        <w:t xml:space="preserve">Specyfikacji Istotnych Warunków Zamówienia </w:t>
      </w:r>
      <w:r w:rsidR="002A1AB6" w:rsidRPr="00A9723C">
        <w:rPr>
          <w:rFonts w:cstheme="minorHAnsi"/>
          <w:szCs w:val="22"/>
        </w:rPr>
        <w:t>i </w:t>
      </w:r>
      <w:r w:rsidR="002347EE" w:rsidRPr="00A9723C">
        <w:rPr>
          <w:rFonts w:cstheme="minorHAnsi"/>
          <w:szCs w:val="22"/>
        </w:rPr>
        <w:t>zobowiązujemy się</w:t>
      </w:r>
      <w:r w:rsidR="004E5603">
        <w:rPr>
          <w:rFonts w:cstheme="minorHAnsi"/>
          <w:szCs w:val="22"/>
        </w:rPr>
        <w:t xml:space="preserve"> –</w:t>
      </w:r>
      <w:r w:rsidR="002347EE" w:rsidRPr="00A9723C">
        <w:rPr>
          <w:rFonts w:cstheme="minorHAnsi"/>
          <w:szCs w:val="22"/>
        </w:rPr>
        <w:t xml:space="preserve"> w </w:t>
      </w:r>
      <w:r w:rsidRPr="00A9723C">
        <w:rPr>
          <w:rFonts w:cstheme="minorHAnsi"/>
          <w:szCs w:val="22"/>
        </w:rPr>
        <w:t>przypadku wyboru naszej oferty</w:t>
      </w:r>
      <w:r w:rsidR="004E5603">
        <w:rPr>
          <w:rFonts w:cstheme="minorHAnsi"/>
          <w:szCs w:val="22"/>
        </w:rPr>
        <w:t xml:space="preserve"> –</w:t>
      </w:r>
      <w:r w:rsidRPr="00A9723C">
        <w:rPr>
          <w:rFonts w:cstheme="minorHAnsi"/>
          <w:szCs w:val="22"/>
        </w:rPr>
        <w:t xml:space="preserve"> </w:t>
      </w:r>
      <w:r w:rsidR="00A9723C" w:rsidRPr="00A9723C">
        <w:rPr>
          <w:rFonts w:cstheme="minorHAnsi"/>
          <w:szCs w:val="22"/>
        </w:rPr>
        <w:t>do zawarcia umowy zgodnie z jej treścią, na warunkach określonych w Specyfikacji Istotnych Warunków Zamówienia,</w:t>
      </w:r>
      <w:r w:rsidR="002A1AB6" w:rsidRPr="00A9723C">
        <w:rPr>
          <w:rFonts w:cstheme="minorHAnsi"/>
          <w:szCs w:val="22"/>
        </w:rPr>
        <w:t xml:space="preserve"> w</w:t>
      </w:r>
      <w:r w:rsidR="00A9723C">
        <w:rPr>
          <w:rFonts w:cstheme="minorHAnsi"/>
          <w:szCs w:val="22"/>
        </w:rPr>
        <w:t> </w:t>
      </w:r>
      <w:r w:rsidR="002A1AB6" w:rsidRPr="00A9723C">
        <w:rPr>
          <w:rFonts w:cstheme="minorHAnsi"/>
          <w:szCs w:val="22"/>
        </w:rPr>
        <w:t>miejscu i </w:t>
      </w:r>
      <w:r w:rsidRPr="00A9723C">
        <w:rPr>
          <w:rFonts w:cstheme="minorHAnsi"/>
          <w:szCs w:val="22"/>
        </w:rPr>
        <w:t>terminie wyznaczonym przez Zamawiającego.</w:t>
      </w:r>
    </w:p>
    <w:p w14:paraId="1F64F423" w14:textId="5E22DD85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</w:t>
      </w:r>
      <w:r w:rsidR="008D61F1" w:rsidRPr="00664E7D">
        <w:rPr>
          <w:rFonts w:cstheme="minorHAnsi"/>
          <w:b/>
          <w:szCs w:val="22"/>
        </w:rPr>
        <w:t>czam</w:t>
      </w:r>
      <w:r w:rsidRPr="00664E7D">
        <w:rPr>
          <w:rFonts w:cstheme="minorHAnsi"/>
          <w:b/>
          <w:szCs w:val="22"/>
        </w:rPr>
        <w:t>y</w:t>
      </w:r>
      <w:r w:rsidRPr="00073C56">
        <w:rPr>
          <w:rFonts w:cstheme="minorHAnsi"/>
          <w:szCs w:val="22"/>
        </w:rPr>
        <w:t xml:space="preserve">, że cena ofertowa zawiera wszelkie koszty wykonania </w:t>
      </w:r>
      <w:r w:rsidR="002A1AB6">
        <w:rPr>
          <w:rFonts w:cstheme="minorHAnsi"/>
          <w:szCs w:val="22"/>
        </w:rPr>
        <w:t xml:space="preserve">przedmiotu </w:t>
      </w:r>
      <w:r w:rsidRPr="00073C56">
        <w:rPr>
          <w:rFonts w:cstheme="minorHAnsi"/>
          <w:szCs w:val="22"/>
        </w:rPr>
        <w:t>zamówienia.</w:t>
      </w:r>
    </w:p>
    <w:p w14:paraId="7EF6AD44" w14:textId="59CDCF0F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073C56">
        <w:rPr>
          <w:rFonts w:cstheme="minorHAnsi"/>
          <w:szCs w:val="22"/>
        </w:rPr>
        <w:t xml:space="preserve">, </w:t>
      </w:r>
      <w:r w:rsidR="002A1AB6">
        <w:rPr>
          <w:rFonts w:cstheme="minorHAnsi"/>
          <w:szCs w:val="22"/>
        </w:rPr>
        <w:t>że</w:t>
      </w:r>
      <w:r w:rsidRPr="00073C56">
        <w:rPr>
          <w:rFonts w:cstheme="minorHAnsi"/>
          <w:szCs w:val="22"/>
        </w:rPr>
        <w:t xml:space="preserve"> oferujemy przedmiot zamówienia zgodny z wymaganiami </w:t>
      </w:r>
      <w:r w:rsidR="002A1AB6">
        <w:rPr>
          <w:rFonts w:cstheme="minorHAnsi"/>
          <w:szCs w:val="22"/>
        </w:rPr>
        <w:t xml:space="preserve">Specyfikacji Istotnych Warunków Zamówienia oraz warunkami określonymi </w:t>
      </w:r>
      <w:r w:rsidR="005378DF">
        <w:rPr>
          <w:rFonts w:cstheme="minorHAnsi"/>
          <w:szCs w:val="22"/>
        </w:rPr>
        <w:t>w ustawie P</w:t>
      </w:r>
      <w:r w:rsidRPr="00073C56">
        <w:rPr>
          <w:rFonts w:cstheme="minorHAnsi"/>
          <w:szCs w:val="22"/>
        </w:rPr>
        <w:t>rawo zamówień publicznych</w:t>
      </w:r>
      <w:r w:rsidR="00E53CA6">
        <w:rPr>
          <w:rFonts w:cstheme="minorHAnsi"/>
          <w:szCs w:val="22"/>
        </w:rPr>
        <w:t xml:space="preserve">, </w:t>
      </w:r>
      <w:r w:rsidR="00E53CA6" w:rsidRPr="00E53CA6">
        <w:rPr>
          <w:rFonts w:cstheme="minorHAnsi"/>
          <w:szCs w:val="22"/>
          <w:u w:val="single"/>
        </w:rPr>
        <w:t>na potwierdzenie czego składamy formularz techniczny</w:t>
      </w:r>
      <w:r w:rsidR="00E53CA6">
        <w:rPr>
          <w:rFonts w:cstheme="minorHAnsi"/>
          <w:szCs w:val="22"/>
        </w:rPr>
        <w:t>.</w:t>
      </w:r>
    </w:p>
    <w:p w14:paraId="23C2EA56" w14:textId="08043E7A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zamierzamy</w:t>
      </w:r>
      <w:r w:rsidR="00DB6C64">
        <w:rPr>
          <w:rFonts w:cstheme="minorHAnsi"/>
          <w:szCs w:val="22"/>
        </w:rPr>
        <w:t xml:space="preserve"> powierzyć podwykonawcom wykonanie n</w:t>
      </w:r>
      <w:r w:rsidR="002A1AB6">
        <w:rPr>
          <w:rFonts w:cstheme="minorHAnsi"/>
          <w:szCs w:val="22"/>
        </w:rPr>
        <w:t>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7"/>
        <w:gridCol w:w="4555"/>
      </w:tblGrid>
      <w:tr w:rsidR="00DB6C64" w:rsidRPr="00DB6C64" w14:paraId="0E0C52D8" w14:textId="77777777" w:rsidTr="009E1910">
        <w:trPr>
          <w:trHeight w:val="454"/>
        </w:trPr>
        <w:tc>
          <w:tcPr>
            <w:tcW w:w="2487" w:type="pct"/>
            <w:vAlign w:val="center"/>
          </w:tcPr>
          <w:p w14:paraId="260E5F53" w14:textId="62F65F91" w:rsidR="00DB6C64" w:rsidRPr="009D61EA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106BAE59" w14:textId="20BD2D9F" w:rsidR="00DB6C64" w:rsidRPr="00D17301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E53CA6">
            <w:pPr>
              <w:tabs>
                <w:tab w:val="left" w:pos="357"/>
              </w:tabs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E53CA6">
            <w:pPr>
              <w:tabs>
                <w:tab w:val="left" w:pos="357"/>
              </w:tabs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05F71" w:rsidRPr="00DB6C64" w14:paraId="144E2598" w14:textId="77777777" w:rsidTr="007E1C25">
        <w:trPr>
          <w:trHeight w:val="454"/>
        </w:trPr>
        <w:tc>
          <w:tcPr>
            <w:tcW w:w="2487" w:type="pct"/>
          </w:tcPr>
          <w:p w14:paraId="4256BC3C" w14:textId="77777777" w:rsidR="00D05F71" w:rsidRPr="00DB6C64" w:rsidRDefault="00D05F71" w:rsidP="00E53CA6">
            <w:pPr>
              <w:tabs>
                <w:tab w:val="left" w:pos="357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2513" w:type="pct"/>
          </w:tcPr>
          <w:p w14:paraId="14802D14" w14:textId="77777777" w:rsidR="00D05F71" w:rsidRPr="00DB6C64" w:rsidRDefault="00D05F71" w:rsidP="00E53CA6">
            <w:pPr>
              <w:tabs>
                <w:tab w:val="left" w:pos="357"/>
              </w:tabs>
              <w:spacing w:before="40" w:after="40"/>
              <w:rPr>
                <w:rFonts w:cstheme="minorHAnsi"/>
                <w:szCs w:val="22"/>
              </w:rPr>
            </w:pPr>
          </w:p>
        </w:tc>
      </w:tr>
    </w:tbl>
    <w:p w14:paraId="2C46FCFB" w14:textId="0902E566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E449F5">
        <w:rPr>
          <w:rFonts w:cstheme="minorHAnsi"/>
          <w:szCs w:val="22"/>
        </w:rPr>
        <w:t>*</w:t>
      </w:r>
      <w:r w:rsidR="00E53CA6">
        <w:rPr>
          <w:rFonts w:cstheme="minorHAnsi"/>
          <w:szCs w:val="22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7"/>
        <w:gridCol w:w="1716"/>
        <w:gridCol w:w="1715"/>
      </w:tblGrid>
      <w:tr w:rsidR="00F42E9B" w:rsidRPr="00BF1C42" w14:paraId="51CABE30" w14:textId="77777777" w:rsidTr="00DB4DF0">
        <w:trPr>
          <w:cantSplit/>
          <w:trHeight w:val="340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DB4DF0">
        <w:trPr>
          <w:cantSplit/>
          <w:trHeight w:val="340"/>
        </w:trPr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DB4DF0">
        <w:trPr>
          <w:cantSplit/>
          <w:trHeight w:val="509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E53CA6">
            <w:pPr>
              <w:snapToGrid w:val="0"/>
              <w:spacing w:before="40" w:after="4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E53CA6">
            <w:pPr>
              <w:snapToGrid w:val="0"/>
              <w:spacing w:before="4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E53CA6">
            <w:pPr>
              <w:pStyle w:val="Tekstpodstawowy21"/>
              <w:snapToGrid w:val="0"/>
              <w:spacing w:before="40" w:after="4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E53CA6">
            <w:pPr>
              <w:pStyle w:val="Tekstpodstawowy21"/>
              <w:snapToGrid w:val="0"/>
              <w:spacing w:before="40" w:after="4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3FC495AD" w14:textId="749A7D8D" w:rsidR="00DB4DF0" w:rsidRPr="009E1910" w:rsidRDefault="00DB4DF0" w:rsidP="00DB4DF0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9E1910">
        <w:rPr>
          <w:rFonts w:cstheme="minorHAnsi"/>
          <w:b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 (zgodnie z definicją MŚP zawartą w Załączniku I do Rozporządzenia Komisji (UE) nr 651/2014 z dnia 17 czerwca 2014 r.).</w:t>
      </w:r>
    </w:p>
    <w:p w14:paraId="0068C71B" w14:textId="6B6CF1C8" w:rsidR="004D729A" w:rsidRDefault="00664E7D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664E7D">
        <w:rPr>
          <w:rFonts w:cstheme="minorHAnsi"/>
          <w:szCs w:val="22"/>
        </w:rPr>
        <w:t>Informujemy</w:t>
      </w:r>
      <w:r w:rsidR="00DB6C64">
        <w:rPr>
          <w:rFonts w:cstheme="minorHAnsi"/>
          <w:szCs w:val="22"/>
        </w:rPr>
        <w:t>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2026FA42" w:rsidR="00814616" w:rsidRPr="005378DF" w:rsidRDefault="002A1AB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Wszelką k</w:t>
      </w:r>
      <w:r w:rsidR="00814616" w:rsidRPr="00436DAB">
        <w:rPr>
          <w:rFonts w:cstheme="minorHAnsi"/>
          <w:szCs w:val="22"/>
        </w:rPr>
        <w:t xml:space="preserve">orespondencję w sprawie </w:t>
      </w:r>
      <w:r>
        <w:rPr>
          <w:rFonts w:cstheme="minorHAnsi"/>
          <w:szCs w:val="22"/>
        </w:rPr>
        <w:t xml:space="preserve">niniejszej </w:t>
      </w:r>
      <w:r w:rsidR="00814616" w:rsidRPr="00436DAB">
        <w:rPr>
          <w:rFonts w:cstheme="minorHAnsi"/>
          <w:szCs w:val="22"/>
        </w:rPr>
        <w:t>ofert</w:t>
      </w:r>
      <w:r w:rsidR="00436DAB" w:rsidRPr="00436DAB">
        <w:rPr>
          <w:rFonts w:cstheme="minorHAnsi"/>
          <w:szCs w:val="22"/>
        </w:rPr>
        <w:t xml:space="preserve">y </w:t>
      </w:r>
      <w:r w:rsidR="009E1910">
        <w:rPr>
          <w:rFonts w:cstheme="minorHAnsi"/>
          <w:szCs w:val="22"/>
        </w:rPr>
        <w:t>proszę</w:t>
      </w:r>
      <w:r w:rsidR="00436DAB" w:rsidRPr="00436DAB">
        <w:rPr>
          <w:rFonts w:cstheme="minorHAnsi"/>
          <w:szCs w:val="22"/>
        </w:rPr>
        <w:t xml:space="preserve"> kierować </w:t>
      </w:r>
      <w:r w:rsidR="00AD1DCF">
        <w:rPr>
          <w:rFonts w:cstheme="minorHAnsi"/>
          <w:szCs w:val="22"/>
        </w:rPr>
        <w:t xml:space="preserve">na </w:t>
      </w:r>
      <w:r>
        <w:rPr>
          <w:rFonts w:cstheme="minorHAnsi"/>
          <w:szCs w:val="22"/>
        </w:rPr>
        <w:t>następujący</w:t>
      </w:r>
      <w:r w:rsidR="00AD1DCF">
        <w:rPr>
          <w:rFonts w:cstheme="minorHAnsi"/>
          <w:szCs w:val="22"/>
        </w:rPr>
        <w:t xml:space="preserve"> adres:</w:t>
      </w:r>
    </w:p>
    <w:p w14:paraId="74696F17" w14:textId="5F03F16E" w:rsidR="00814616" w:rsidRPr="005378DF" w:rsidRDefault="00436DAB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lastRenderedPageBreak/>
        <w:tab/>
      </w:r>
      <w:r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334C26F6" w14:textId="0B7F6C42" w:rsidR="00284423" w:rsidRDefault="00284423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Formularz techniczny</w:t>
      </w:r>
    </w:p>
    <w:p w14:paraId="4D44D59A" w14:textId="0805ECF9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</w:t>
      </w:r>
      <w:r w:rsidR="00E53CA6">
        <w:rPr>
          <w:rFonts w:cstheme="minorHAnsi"/>
          <w:iCs/>
          <w:szCs w:val="22"/>
        </w:rPr>
        <w:t>a</w:t>
      </w:r>
      <w:r>
        <w:rPr>
          <w:rFonts w:cstheme="minorHAnsi"/>
          <w:iCs/>
          <w:szCs w:val="22"/>
        </w:rPr>
        <w:t xml:space="preserve">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7D0707E0" w:rsidR="009449D6" w:rsidRDefault="00DB6C64">
      <w:pPr>
        <w:widowControl/>
        <w:suppressAutoHyphens w:val="0"/>
        <w:spacing w:after="160" w:line="259" w:lineRule="auto"/>
        <w:jc w:val="left"/>
      </w:pPr>
      <w:r>
        <w:t>* niepotrzebne skreślić</w:t>
      </w:r>
    </w:p>
    <w:p w14:paraId="613CDA3C" w14:textId="77777777" w:rsidR="00D05F71" w:rsidRDefault="00D05F71">
      <w:pPr>
        <w:widowControl/>
        <w:suppressAutoHyphens w:val="0"/>
        <w:spacing w:after="160" w:line="259" w:lineRule="auto"/>
        <w:jc w:val="left"/>
      </w:pPr>
    </w:p>
    <w:p w14:paraId="4F5E5036" w14:textId="77777777" w:rsidR="009449D6" w:rsidRDefault="009449D6">
      <w:pPr>
        <w:widowControl/>
        <w:suppressAutoHyphens w:val="0"/>
        <w:spacing w:after="160" w:line="259" w:lineRule="auto"/>
        <w:jc w:val="left"/>
        <w:sectPr w:rsidR="009449D6" w:rsidSect="00D17301">
          <w:footerReference w:type="default" r:id="rId8"/>
          <w:headerReference w:type="first" r:id="rId9"/>
          <w:pgSz w:w="11906" w:h="16838"/>
          <w:pgMar w:top="1417" w:right="1417" w:bottom="1417" w:left="1417" w:header="708" w:footer="1134" w:gutter="0"/>
          <w:cols w:space="708"/>
          <w:titlePg/>
          <w:docGrid w:linePitch="360"/>
        </w:sectPr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9"/>
        <w:gridCol w:w="5573"/>
      </w:tblGrid>
      <w:tr w:rsidR="009449D6" w:rsidRPr="0087525D" w14:paraId="228F64BB" w14:textId="77777777" w:rsidTr="00FF2D33">
        <w:trPr>
          <w:trHeight w:val="1260"/>
        </w:trPr>
        <w:tc>
          <w:tcPr>
            <w:tcW w:w="3489" w:type="dxa"/>
            <w:vAlign w:val="bottom"/>
          </w:tcPr>
          <w:p w14:paraId="703810F7" w14:textId="77777777" w:rsidR="009449D6" w:rsidRPr="0087525D" w:rsidRDefault="009449D6" w:rsidP="00FF2D33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87525D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lastRenderedPageBreak/>
              <w:t>Pieczęć Wykonawcy/Wykonawców</w:t>
            </w:r>
          </w:p>
        </w:tc>
        <w:tc>
          <w:tcPr>
            <w:tcW w:w="5573" w:type="dxa"/>
            <w:shd w:val="clear" w:color="auto" w:fill="F2F2F2" w:themeFill="background1" w:themeFillShade="F2"/>
            <w:vAlign w:val="center"/>
          </w:tcPr>
          <w:p w14:paraId="551BB22E" w14:textId="21646BA1" w:rsidR="009449D6" w:rsidRPr="00A721C2" w:rsidRDefault="009449D6" w:rsidP="0039481E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OFERTA</w:t>
            </w:r>
            <w:r w:rsidR="0039481E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 xml:space="preserve"> </w:t>
            </w:r>
            <w:r w:rsidR="00740630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 xml:space="preserve">– </w:t>
            </w:r>
            <w:r w:rsidRPr="00A721C2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FORMULARZ TECHNICZNY</w:t>
            </w:r>
          </w:p>
        </w:tc>
      </w:tr>
    </w:tbl>
    <w:p w14:paraId="7218217D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right"/>
        <w:rPr>
          <w:rFonts w:cstheme="minorHAnsi"/>
        </w:rPr>
      </w:pPr>
    </w:p>
    <w:p w14:paraId="22C9A429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right"/>
        <w:rPr>
          <w:rFonts w:cstheme="minorHAnsi"/>
        </w:rPr>
      </w:pPr>
    </w:p>
    <w:p w14:paraId="2CAB742A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48943CBC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79EACB17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3F7E268B" w14:textId="77777777" w:rsidR="009449D6" w:rsidRPr="0087525D" w:rsidRDefault="009449D6" w:rsidP="009449D6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7525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65997FA1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CC23B39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266DD96" w14:textId="77777777" w:rsidR="009449D6" w:rsidRPr="0087525D" w:rsidRDefault="009449D6" w:rsidP="003855FA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t>Moduły fotowoltaiczne dla instalacji fotowoltaicznych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9"/>
        <w:gridCol w:w="1158"/>
        <w:gridCol w:w="3860"/>
        <w:gridCol w:w="3085"/>
      </w:tblGrid>
      <w:tr w:rsidR="00B33911" w:rsidRPr="001C696F" w14:paraId="6DCAB881" w14:textId="77777777" w:rsidTr="00B33911">
        <w:trPr>
          <w:trHeight w:val="719"/>
        </w:trPr>
        <w:tc>
          <w:tcPr>
            <w:tcW w:w="1168" w:type="pct"/>
            <w:gridSpan w:val="2"/>
            <w:vAlign w:val="center"/>
          </w:tcPr>
          <w:p w14:paraId="69512AF3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3832" w:type="pct"/>
            <w:gridSpan w:val="2"/>
            <w:shd w:val="clear" w:color="auto" w:fill="F2F2F2" w:themeFill="background1" w:themeFillShade="F2"/>
            <w:vAlign w:val="center"/>
          </w:tcPr>
          <w:p w14:paraId="4F4FA233" w14:textId="4897241C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46CC8895" w14:textId="77777777" w:rsidTr="00B33911">
        <w:tc>
          <w:tcPr>
            <w:tcW w:w="529" w:type="pct"/>
            <w:vAlign w:val="center"/>
          </w:tcPr>
          <w:p w14:paraId="15151371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2769" w:type="pct"/>
            <w:gridSpan w:val="2"/>
            <w:vAlign w:val="center"/>
          </w:tcPr>
          <w:p w14:paraId="6497A326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1702" w:type="pct"/>
            <w:vAlign w:val="center"/>
          </w:tcPr>
          <w:p w14:paraId="4222A97A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Wykonawcę*</w:t>
            </w:r>
          </w:p>
        </w:tc>
      </w:tr>
      <w:tr w:rsidR="00B33911" w:rsidRPr="001C696F" w14:paraId="7E16C04E" w14:textId="77777777" w:rsidTr="00B33911">
        <w:tc>
          <w:tcPr>
            <w:tcW w:w="529" w:type="pct"/>
            <w:vAlign w:val="center"/>
          </w:tcPr>
          <w:p w14:paraId="1338DB42" w14:textId="77777777" w:rsidR="00B33911" w:rsidRPr="001C696F" w:rsidRDefault="00B33911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2769" w:type="pct"/>
            <w:gridSpan w:val="2"/>
            <w:vAlign w:val="center"/>
          </w:tcPr>
          <w:p w14:paraId="0740222F" w14:textId="77777777" w:rsidR="00B33911" w:rsidRPr="001C696F" w:rsidRDefault="00B33911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maksymalna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Pmax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A74CE2F" w14:textId="77777777" w:rsidR="00B33911" w:rsidRPr="001C696F" w:rsidRDefault="00B33911" w:rsidP="001C696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22124950" w14:textId="77777777" w:rsidTr="00B33911">
        <w:tc>
          <w:tcPr>
            <w:tcW w:w="529" w:type="pct"/>
            <w:vAlign w:val="center"/>
          </w:tcPr>
          <w:p w14:paraId="49DC6B5E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2769" w:type="pct"/>
            <w:gridSpan w:val="2"/>
            <w:vAlign w:val="center"/>
          </w:tcPr>
          <w:p w14:paraId="280FD8E1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Napięcie obwodu otwartego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Voc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32207416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125F2D23" w14:textId="77777777" w:rsidTr="00B33911">
        <w:trPr>
          <w:trHeight w:val="58"/>
        </w:trPr>
        <w:tc>
          <w:tcPr>
            <w:tcW w:w="529" w:type="pct"/>
            <w:vAlign w:val="center"/>
          </w:tcPr>
          <w:p w14:paraId="329339F6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2769" w:type="pct"/>
            <w:gridSpan w:val="2"/>
            <w:vAlign w:val="center"/>
          </w:tcPr>
          <w:p w14:paraId="5523592C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Napięcie mocy maksymalnej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Wmpp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30359343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39DF891C" w14:textId="77777777" w:rsidTr="00B33911">
        <w:tc>
          <w:tcPr>
            <w:tcW w:w="529" w:type="pct"/>
            <w:vAlign w:val="center"/>
          </w:tcPr>
          <w:p w14:paraId="6853493E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2769" w:type="pct"/>
            <w:gridSpan w:val="2"/>
            <w:vAlign w:val="center"/>
          </w:tcPr>
          <w:p w14:paraId="5E2DABD5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zwarcia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Isc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[A]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22ED649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77F75F50" w14:textId="77777777" w:rsidTr="00B33911">
        <w:tc>
          <w:tcPr>
            <w:tcW w:w="529" w:type="pct"/>
            <w:vAlign w:val="center"/>
          </w:tcPr>
          <w:p w14:paraId="4F9BC1CD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2769" w:type="pct"/>
            <w:gridSpan w:val="2"/>
            <w:vAlign w:val="center"/>
          </w:tcPr>
          <w:p w14:paraId="2566AC04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Natężenie prądu mocy maksymalnej </w:t>
            </w: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Impp</w:t>
            </w:r>
            <w:proofErr w:type="spellEnd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[A]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B780F7F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5CB6711C" w14:textId="77777777" w:rsidTr="00B33911">
        <w:tc>
          <w:tcPr>
            <w:tcW w:w="529" w:type="pct"/>
            <w:vAlign w:val="center"/>
          </w:tcPr>
          <w:p w14:paraId="68107AB8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2769" w:type="pct"/>
            <w:gridSpan w:val="2"/>
            <w:vAlign w:val="center"/>
          </w:tcPr>
          <w:p w14:paraId="5B40CC05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wypełnienia [%]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4F817D1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5F15207F" w14:textId="77777777" w:rsidTr="00B33911">
        <w:tc>
          <w:tcPr>
            <w:tcW w:w="529" w:type="pct"/>
            <w:vAlign w:val="center"/>
          </w:tcPr>
          <w:p w14:paraId="5E1E2440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2769" w:type="pct"/>
            <w:gridSpan w:val="2"/>
            <w:vAlign w:val="center"/>
          </w:tcPr>
          <w:p w14:paraId="4561865D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Sprawność [%]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07E0F12" w14:textId="77777777" w:rsidR="00B33911" w:rsidRPr="001C696F" w:rsidRDefault="00B33911" w:rsidP="00A43EFF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7F5FCFE5" w14:textId="77777777" w:rsidTr="00B33911">
        <w:tc>
          <w:tcPr>
            <w:tcW w:w="529" w:type="pct"/>
            <w:vAlign w:val="center"/>
          </w:tcPr>
          <w:p w14:paraId="488C84BF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2769" w:type="pct"/>
            <w:gridSpan w:val="2"/>
            <w:vAlign w:val="center"/>
          </w:tcPr>
          <w:p w14:paraId="51CD80B5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Współczynniki temperaturowe</w:t>
            </w:r>
          </w:p>
          <w:p w14:paraId="53CF7A1E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Pmax</w:t>
            </w:r>
            <w:proofErr w:type="spellEnd"/>
          </w:p>
          <w:p w14:paraId="598CACFC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Isc</w:t>
            </w:r>
            <w:proofErr w:type="spellEnd"/>
          </w:p>
          <w:p w14:paraId="04D52275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proofErr w:type="spellStart"/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Voc</w:t>
            </w:r>
            <w:proofErr w:type="spellEnd"/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E787CFD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0ED935C0" w14:textId="77777777" w:rsidTr="00B33911">
        <w:tc>
          <w:tcPr>
            <w:tcW w:w="529" w:type="pct"/>
            <w:vAlign w:val="center"/>
          </w:tcPr>
          <w:p w14:paraId="19B78A2A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2769" w:type="pct"/>
            <w:gridSpan w:val="2"/>
            <w:vAlign w:val="center"/>
          </w:tcPr>
          <w:p w14:paraId="313C3E68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Zakres pracy modułów</w:t>
            </w:r>
          </w:p>
          <w:p w14:paraId="6F32EAC1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Temp. Pracy</w:t>
            </w:r>
          </w:p>
          <w:p w14:paraId="0F64D930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Temp. Otoczenia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0E5C87FA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1C696F" w14:paraId="4A85F416" w14:textId="77777777" w:rsidTr="00B33911">
        <w:tc>
          <w:tcPr>
            <w:tcW w:w="529" w:type="pct"/>
            <w:vAlign w:val="center"/>
          </w:tcPr>
          <w:p w14:paraId="3DEFCC82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2769" w:type="pct"/>
            <w:gridSpan w:val="2"/>
            <w:vAlign w:val="center"/>
          </w:tcPr>
          <w:p w14:paraId="33857530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Maks. napięcie systemu DC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FE3A036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063B9700" w14:textId="77777777" w:rsidTr="00B33911">
        <w:tc>
          <w:tcPr>
            <w:tcW w:w="529" w:type="pct"/>
            <w:vAlign w:val="center"/>
          </w:tcPr>
          <w:p w14:paraId="0FF1B9E0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2769" w:type="pct"/>
            <w:gridSpan w:val="2"/>
            <w:vAlign w:val="center"/>
          </w:tcPr>
          <w:p w14:paraId="47747D99" w14:textId="77777777" w:rsidR="00B33911" w:rsidRPr="001C696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1C696F">
              <w:rPr>
                <w:rFonts w:asciiTheme="minorHAnsi" w:hAnsiTheme="minorHAnsi" w:cstheme="minorHAnsi"/>
                <w:bCs/>
                <w:spacing w:val="4"/>
                <w:szCs w:val="20"/>
              </w:rPr>
              <w:t>Wartość zabezpieczenia [A]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3A4D993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371C9020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DD1ED25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0"/>
        </w:rPr>
      </w:pPr>
      <w:r>
        <w:rPr>
          <w:rFonts w:cstheme="minorHAnsi"/>
          <w:b/>
          <w:bCs/>
          <w:spacing w:val="4"/>
          <w:szCs w:val="20"/>
        </w:rPr>
        <w:br w:type="page"/>
      </w:r>
    </w:p>
    <w:p w14:paraId="59839642" w14:textId="77777777" w:rsidR="009449D6" w:rsidRPr="0087525D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lastRenderedPageBreak/>
        <w:t>Falowniki fotowoltaiczne dla instalacji o mocy nominalnej 30,16 kWp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9"/>
        <w:gridCol w:w="964"/>
        <w:gridCol w:w="4054"/>
        <w:gridCol w:w="3085"/>
      </w:tblGrid>
      <w:tr w:rsidR="00B33911" w:rsidRPr="0028462F" w14:paraId="652333E4" w14:textId="77777777" w:rsidTr="00B33911">
        <w:trPr>
          <w:trHeight w:val="719"/>
        </w:trPr>
        <w:tc>
          <w:tcPr>
            <w:tcW w:w="1061" w:type="pct"/>
            <w:gridSpan w:val="2"/>
            <w:tcBorders>
              <w:bottom w:val="single" w:sz="18" w:space="0" w:color="auto"/>
            </w:tcBorders>
            <w:vAlign w:val="center"/>
          </w:tcPr>
          <w:p w14:paraId="1948AF2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3939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283872" w14:textId="245CDAF5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F712F03" w14:textId="77777777" w:rsidTr="00B33911">
        <w:tc>
          <w:tcPr>
            <w:tcW w:w="529" w:type="pct"/>
            <w:tcBorders>
              <w:top w:val="single" w:sz="18" w:space="0" w:color="auto"/>
            </w:tcBorders>
            <w:vAlign w:val="center"/>
          </w:tcPr>
          <w:p w14:paraId="128A959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2769" w:type="pct"/>
            <w:gridSpan w:val="2"/>
            <w:tcBorders>
              <w:top w:val="single" w:sz="18" w:space="0" w:color="auto"/>
            </w:tcBorders>
            <w:vAlign w:val="center"/>
          </w:tcPr>
          <w:p w14:paraId="69985FB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1702" w:type="pct"/>
            <w:tcBorders>
              <w:top w:val="single" w:sz="18" w:space="0" w:color="auto"/>
            </w:tcBorders>
            <w:vAlign w:val="center"/>
          </w:tcPr>
          <w:p w14:paraId="4549E8B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*</w:t>
            </w:r>
          </w:p>
        </w:tc>
      </w:tr>
      <w:tr w:rsidR="00B33911" w:rsidRPr="0028462F" w14:paraId="74E9C950" w14:textId="77777777" w:rsidTr="00B33911">
        <w:tc>
          <w:tcPr>
            <w:tcW w:w="529" w:type="pct"/>
            <w:vAlign w:val="center"/>
          </w:tcPr>
          <w:p w14:paraId="0CFC915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2769" w:type="pct"/>
            <w:gridSpan w:val="2"/>
            <w:vAlign w:val="center"/>
          </w:tcPr>
          <w:p w14:paraId="5061402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Maks. zalecana moc generatora PV [W]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E5819F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53CD37E" w14:textId="77777777" w:rsidTr="00B33911">
        <w:tc>
          <w:tcPr>
            <w:tcW w:w="529" w:type="pct"/>
            <w:vAlign w:val="center"/>
          </w:tcPr>
          <w:p w14:paraId="47DCEA1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2769" w:type="pct"/>
            <w:gridSpan w:val="2"/>
            <w:vAlign w:val="center"/>
          </w:tcPr>
          <w:p w14:paraId="010C462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Zakres modułów śledzenia MPP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C06356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517CF01" w14:textId="77777777" w:rsidTr="00B33911">
        <w:tc>
          <w:tcPr>
            <w:tcW w:w="529" w:type="pct"/>
            <w:vAlign w:val="center"/>
          </w:tcPr>
          <w:p w14:paraId="298A5F6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2769" w:type="pct"/>
            <w:gridSpan w:val="2"/>
            <w:vAlign w:val="center"/>
          </w:tcPr>
          <w:p w14:paraId="3C7A584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startowe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88157F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61DAB19" w14:textId="77777777" w:rsidTr="00B33911">
        <w:tc>
          <w:tcPr>
            <w:tcW w:w="529" w:type="pct"/>
            <w:vAlign w:val="center"/>
          </w:tcPr>
          <w:p w14:paraId="2D6D4F6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2769" w:type="pct"/>
            <w:gridSpan w:val="2"/>
            <w:vAlign w:val="center"/>
          </w:tcPr>
          <w:p w14:paraId="558AF30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stanu jałowego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738811B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00D4215A" w14:textId="77777777" w:rsidTr="00B33911">
        <w:tc>
          <w:tcPr>
            <w:tcW w:w="529" w:type="pct"/>
            <w:vAlign w:val="center"/>
          </w:tcPr>
          <w:p w14:paraId="7B39A85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2769" w:type="pct"/>
            <w:gridSpan w:val="2"/>
            <w:vAlign w:val="center"/>
          </w:tcPr>
          <w:p w14:paraId="6DFBC54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Liczba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trackerów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MPP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F86C8D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1BEC635" w14:textId="77777777" w:rsidTr="00B33911">
        <w:tc>
          <w:tcPr>
            <w:tcW w:w="529" w:type="pct"/>
            <w:vAlign w:val="center"/>
          </w:tcPr>
          <w:p w14:paraId="6510181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2769" w:type="pct"/>
            <w:gridSpan w:val="2"/>
            <w:vAlign w:val="center"/>
          </w:tcPr>
          <w:p w14:paraId="357A070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maks. /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[kW]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10040B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FD56ACE" w14:textId="77777777" w:rsidTr="00B33911">
        <w:tc>
          <w:tcPr>
            <w:tcW w:w="529" w:type="pct"/>
            <w:vAlign w:val="center"/>
          </w:tcPr>
          <w:p w14:paraId="2EC6950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2769" w:type="pct"/>
            <w:gridSpan w:val="2"/>
            <w:vAlign w:val="center"/>
          </w:tcPr>
          <w:p w14:paraId="1350FD9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stringów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7D0EE78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02C0142" w14:textId="77777777" w:rsidTr="00B33911">
        <w:tc>
          <w:tcPr>
            <w:tcW w:w="529" w:type="pct"/>
            <w:vAlign w:val="center"/>
          </w:tcPr>
          <w:p w14:paraId="3B74B04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2769" w:type="pct"/>
            <w:gridSpan w:val="2"/>
            <w:vAlign w:val="center"/>
          </w:tcPr>
          <w:p w14:paraId="069C07E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Moc nominalna [VA]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C01E7F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8C9A909" w14:textId="77777777" w:rsidTr="00B33911">
        <w:tc>
          <w:tcPr>
            <w:tcW w:w="529" w:type="pct"/>
            <w:vAlign w:val="center"/>
          </w:tcPr>
          <w:p w14:paraId="133932B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2769" w:type="pct"/>
            <w:gridSpan w:val="2"/>
            <w:vAlign w:val="center"/>
          </w:tcPr>
          <w:p w14:paraId="145B8C5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sieciowe [V]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598FA5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48B5088" w14:textId="77777777" w:rsidTr="00B33911">
        <w:tc>
          <w:tcPr>
            <w:tcW w:w="529" w:type="pct"/>
            <w:vAlign w:val="center"/>
          </w:tcPr>
          <w:p w14:paraId="1B66A3A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2769" w:type="pct"/>
            <w:gridSpan w:val="2"/>
            <w:vAlign w:val="center"/>
          </w:tcPr>
          <w:p w14:paraId="4BA0E7E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znamionowy 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3100536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D5F2198" w14:textId="77777777" w:rsidTr="00B33911">
        <w:tc>
          <w:tcPr>
            <w:tcW w:w="529" w:type="pct"/>
            <w:vAlign w:val="center"/>
          </w:tcPr>
          <w:p w14:paraId="1F9D564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2769" w:type="pct"/>
            <w:gridSpan w:val="2"/>
            <w:vAlign w:val="center"/>
          </w:tcPr>
          <w:p w14:paraId="72030EB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Częstotliwość znamionowa [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1154CD9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1A57245" w14:textId="77777777" w:rsidTr="00B33911">
        <w:tc>
          <w:tcPr>
            <w:tcW w:w="529" w:type="pct"/>
            <w:vAlign w:val="center"/>
          </w:tcPr>
          <w:p w14:paraId="4598AFF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12.</w:t>
            </w:r>
          </w:p>
        </w:tc>
        <w:tc>
          <w:tcPr>
            <w:tcW w:w="2769" w:type="pct"/>
            <w:gridSpan w:val="2"/>
            <w:vAlign w:val="center"/>
          </w:tcPr>
          <w:p w14:paraId="0DA3785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Cos phi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1A7138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C4685B4" w14:textId="77777777" w:rsidTr="00B33911">
        <w:tc>
          <w:tcPr>
            <w:tcW w:w="529" w:type="pct"/>
            <w:vAlign w:val="center"/>
          </w:tcPr>
          <w:p w14:paraId="031D927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13.</w:t>
            </w:r>
          </w:p>
        </w:tc>
        <w:tc>
          <w:tcPr>
            <w:tcW w:w="2769" w:type="pct"/>
            <w:gridSpan w:val="2"/>
            <w:vAlign w:val="center"/>
          </w:tcPr>
          <w:p w14:paraId="2087B69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faz zasilających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1F4F323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F8F31D7" w14:textId="77777777" w:rsidTr="00B33911">
        <w:tc>
          <w:tcPr>
            <w:tcW w:w="529" w:type="pct"/>
            <w:vAlign w:val="center"/>
          </w:tcPr>
          <w:p w14:paraId="2B226C7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14.</w:t>
            </w:r>
          </w:p>
        </w:tc>
        <w:tc>
          <w:tcPr>
            <w:tcW w:w="2769" w:type="pct"/>
            <w:gridSpan w:val="2"/>
            <w:vAlign w:val="center"/>
          </w:tcPr>
          <w:p w14:paraId="62A89D5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sprawności [%]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C72EA3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9558E7C" w14:textId="77777777" w:rsidTr="00B33911">
        <w:tc>
          <w:tcPr>
            <w:tcW w:w="529" w:type="pct"/>
            <w:vAlign w:val="center"/>
          </w:tcPr>
          <w:p w14:paraId="6377EF5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15.</w:t>
            </w:r>
          </w:p>
        </w:tc>
        <w:tc>
          <w:tcPr>
            <w:tcW w:w="2769" w:type="pct"/>
            <w:gridSpan w:val="2"/>
            <w:vAlign w:val="center"/>
          </w:tcPr>
          <w:p w14:paraId="0B263F6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Europejski współczynnik sprawności [%]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35FD168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523A6C55" w14:textId="77777777" w:rsidTr="00B33911">
        <w:tc>
          <w:tcPr>
            <w:tcW w:w="529" w:type="pct"/>
            <w:vAlign w:val="center"/>
          </w:tcPr>
          <w:p w14:paraId="7247FE4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16.</w:t>
            </w:r>
          </w:p>
        </w:tc>
        <w:tc>
          <w:tcPr>
            <w:tcW w:w="2769" w:type="pct"/>
            <w:gridSpan w:val="2"/>
            <w:vAlign w:val="center"/>
          </w:tcPr>
          <w:p w14:paraId="4EF3558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Zużycie własne: wyłączenie nocne [W]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E49D9E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BC18F87" w14:textId="77777777" w:rsidTr="00B33911">
        <w:tc>
          <w:tcPr>
            <w:tcW w:w="529" w:type="pct"/>
            <w:vAlign w:val="center"/>
          </w:tcPr>
          <w:p w14:paraId="265ACFC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17.</w:t>
            </w:r>
          </w:p>
        </w:tc>
        <w:tc>
          <w:tcPr>
            <w:tcW w:w="2769" w:type="pct"/>
            <w:gridSpan w:val="2"/>
            <w:vAlign w:val="center"/>
          </w:tcPr>
          <w:p w14:paraId="04E2939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Konfiguracja obwodu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79AE14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A92192B" w14:textId="77777777" w:rsidTr="00B33911">
        <w:tc>
          <w:tcPr>
            <w:tcW w:w="529" w:type="pct"/>
            <w:vAlign w:val="center"/>
          </w:tcPr>
          <w:p w14:paraId="297DA2C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18.</w:t>
            </w:r>
          </w:p>
        </w:tc>
        <w:tc>
          <w:tcPr>
            <w:tcW w:w="2769" w:type="pct"/>
            <w:gridSpan w:val="2"/>
            <w:vAlign w:val="center"/>
          </w:tcPr>
          <w:p w14:paraId="53D969E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Wyświetlacz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D860C4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59A7A90C" w14:textId="77777777" w:rsidTr="00B33911">
        <w:tc>
          <w:tcPr>
            <w:tcW w:w="529" w:type="pct"/>
            <w:vAlign w:val="center"/>
          </w:tcPr>
          <w:p w14:paraId="51DC7FD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19.</w:t>
            </w:r>
          </w:p>
        </w:tc>
        <w:tc>
          <w:tcPr>
            <w:tcW w:w="2769" w:type="pct"/>
            <w:gridSpan w:val="2"/>
            <w:vAlign w:val="center"/>
          </w:tcPr>
          <w:p w14:paraId="1321CA8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Porty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68D66A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50AF516" w14:textId="77777777" w:rsidTr="00B33911">
        <w:tc>
          <w:tcPr>
            <w:tcW w:w="529" w:type="pct"/>
            <w:vAlign w:val="center"/>
          </w:tcPr>
          <w:p w14:paraId="100D1AC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20.</w:t>
            </w:r>
          </w:p>
        </w:tc>
        <w:tc>
          <w:tcPr>
            <w:tcW w:w="2769" w:type="pct"/>
            <w:gridSpan w:val="2"/>
            <w:vAlign w:val="center"/>
          </w:tcPr>
          <w:p w14:paraId="61C95A4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Przekaźnik sygnału błędy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243875C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22A378A" w14:textId="77777777" w:rsidTr="00B33911">
        <w:tc>
          <w:tcPr>
            <w:tcW w:w="529" w:type="pct"/>
            <w:vAlign w:val="center"/>
          </w:tcPr>
          <w:p w14:paraId="306923C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21.</w:t>
            </w:r>
          </w:p>
        </w:tc>
        <w:tc>
          <w:tcPr>
            <w:tcW w:w="2769" w:type="pct"/>
            <w:gridSpan w:val="2"/>
            <w:vAlign w:val="center"/>
          </w:tcPr>
          <w:p w14:paraId="4C8DB05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Temperatura otoczenia 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4E78D7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029E4619" w14:textId="77777777" w:rsidTr="00B33911">
        <w:tc>
          <w:tcPr>
            <w:tcW w:w="529" w:type="pct"/>
            <w:vAlign w:val="center"/>
          </w:tcPr>
          <w:p w14:paraId="48A17CE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22.</w:t>
            </w:r>
          </w:p>
        </w:tc>
        <w:tc>
          <w:tcPr>
            <w:tcW w:w="2769" w:type="pct"/>
            <w:gridSpan w:val="2"/>
            <w:vAlign w:val="center"/>
          </w:tcPr>
          <w:p w14:paraId="7641869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Kontrola temperatury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03BCF20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F4E9CF5" w14:textId="77777777" w:rsidTr="00B33911">
        <w:tc>
          <w:tcPr>
            <w:tcW w:w="529" w:type="pct"/>
            <w:vAlign w:val="center"/>
          </w:tcPr>
          <w:p w14:paraId="0CF3E61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23.</w:t>
            </w:r>
          </w:p>
        </w:tc>
        <w:tc>
          <w:tcPr>
            <w:tcW w:w="2769" w:type="pct"/>
            <w:gridSpan w:val="2"/>
            <w:vAlign w:val="center"/>
          </w:tcPr>
          <w:p w14:paraId="03CF560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Chłodzenie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FBEA1B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63399B6" w14:textId="77777777" w:rsidTr="00B33911">
        <w:tc>
          <w:tcPr>
            <w:tcW w:w="529" w:type="pct"/>
            <w:vAlign w:val="center"/>
          </w:tcPr>
          <w:p w14:paraId="75E834A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24.</w:t>
            </w:r>
          </w:p>
        </w:tc>
        <w:tc>
          <w:tcPr>
            <w:tcW w:w="2769" w:type="pct"/>
            <w:gridSpan w:val="2"/>
            <w:vAlign w:val="center"/>
          </w:tcPr>
          <w:p w14:paraId="6839AA3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Rodzaj ochrony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71CBE59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593928C" w14:textId="77777777" w:rsidTr="00B33911">
        <w:tc>
          <w:tcPr>
            <w:tcW w:w="529" w:type="pct"/>
            <w:vAlign w:val="center"/>
          </w:tcPr>
          <w:p w14:paraId="749CBC7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25.</w:t>
            </w:r>
          </w:p>
        </w:tc>
        <w:tc>
          <w:tcPr>
            <w:tcW w:w="2769" w:type="pct"/>
            <w:gridSpan w:val="2"/>
            <w:vAlign w:val="center"/>
          </w:tcPr>
          <w:p w14:paraId="3BF65FB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Emisja hałasu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7660406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4C3BEDF" w14:textId="77777777" w:rsidTr="00B33911">
        <w:tc>
          <w:tcPr>
            <w:tcW w:w="529" w:type="pct"/>
            <w:vAlign w:val="center"/>
          </w:tcPr>
          <w:p w14:paraId="6969EAA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26.</w:t>
            </w:r>
          </w:p>
        </w:tc>
        <w:tc>
          <w:tcPr>
            <w:tcW w:w="2769" w:type="pct"/>
            <w:gridSpan w:val="2"/>
            <w:vAlign w:val="center"/>
          </w:tcPr>
          <w:p w14:paraId="1F5D360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Włącznik DC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1C758D8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447E65C0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2EB672EF" w14:textId="77777777" w:rsidR="00536670" w:rsidRPr="0087525D" w:rsidRDefault="00536670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5ACC0311" w14:textId="77777777" w:rsidR="00B33911" w:rsidRDefault="00B33911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0"/>
        </w:rPr>
      </w:pPr>
      <w:r>
        <w:rPr>
          <w:rFonts w:cstheme="minorHAnsi"/>
          <w:b/>
          <w:bCs/>
          <w:spacing w:val="4"/>
        </w:rPr>
        <w:br w:type="page"/>
      </w:r>
    </w:p>
    <w:p w14:paraId="40125071" w14:textId="30F8FB43" w:rsidR="009449D6" w:rsidRPr="0087525D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r>
        <w:rPr>
          <w:rFonts w:cstheme="minorHAnsi"/>
          <w:b/>
          <w:bCs/>
          <w:spacing w:val="4"/>
        </w:rPr>
        <w:lastRenderedPageBreak/>
        <w:t>Falowniki fotowoltaiczne dla instalacji o mocy nominalnej 39,78 kWp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78"/>
        <w:gridCol w:w="1144"/>
        <w:gridCol w:w="3786"/>
        <w:gridCol w:w="3154"/>
      </w:tblGrid>
      <w:tr w:rsidR="00B33911" w:rsidRPr="0028462F" w14:paraId="5F5B2624" w14:textId="77777777" w:rsidTr="00B33911">
        <w:trPr>
          <w:trHeight w:val="719"/>
        </w:trPr>
        <w:tc>
          <w:tcPr>
            <w:tcW w:w="1171" w:type="pct"/>
            <w:gridSpan w:val="2"/>
            <w:tcBorders>
              <w:bottom w:val="single" w:sz="18" w:space="0" w:color="auto"/>
            </w:tcBorders>
            <w:vAlign w:val="center"/>
          </w:tcPr>
          <w:p w14:paraId="03FF976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3829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A4C2CA" w14:textId="2809333E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A540FCB" w14:textId="77777777" w:rsidTr="00B33911">
        <w:tc>
          <w:tcPr>
            <w:tcW w:w="540" w:type="pct"/>
            <w:tcBorders>
              <w:top w:val="single" w:sz="18" w:space="0" w:color="auto"/>
            </w:tcBorders>
            <w:vAlign w:val="center"/>
          </w:tcPr>
          <w:p w14:paraId="46D32C3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2720" w:type="pct"/>
            <w:gridSpan w:val="2"/>
            <w:tcBorders>
              <w:top w:val="single" w:sz="18" w:space="0" w:color="auto"/>
            </w:tcBorders>
            <w:vAlign w:val="center"/>
          </w:tcPr>
          <w:p w14:paraId="2E54EEF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1740" w:type="pct"/>
            <w:tcBorders>
              <w:top w:val="single" w:sz="18" w:space="0" w:color="auto"/>
            </w:tcBorders>
            <w:vAlign w:val="center"/>
          </w:tcPr>
          <w:p w14:paraId="26B008F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*</w:t>
            </w:r>
          </w:p>
        </w:tc>
      </w:tr>
      <w:tr w:rsidR="00B33911" w:rsidRPr="0028462F" w14:paraId="32C0B55E" w14:textId="77777777" w:rsidTr="00B33911">
        <w:tc>
          <w:tcPr>
            <w:tcW w:w="540" w:type="pct"/>
            <w:vAlign w:val="center"/>
          </w:tcPr>
          <w:p w14:paraId="72551B8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2720" w:type="pct"/>
            <w:gridSpan w:val="2"/>
            <w:vAlign w:val="center"/>
          </w:tcPr>
          <w:p w14:paraId="460E63B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Maks. zalecana moc generatora PV [W]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6C48751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2205F6A" w14:textId="77777777" w:rsidTr="00B33911">
        <w:tc>
          <w:tcPr>
            <w:tcW w:w="540" w:type="pct"/>
            <w:vAlign w:val="center"/>
          </w:tcPr>
          <w:p w14:paraId="25FAB20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2720" w:type="pct"/>
            <w:gridSpan w:val="2"/>
            <w:vAlign w:val="center"/>
          </w:tcPr>
          <w:p w14:paraId="1D8CE9C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Zakres modułów śledzenia MPP [V]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90BBB6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64126F1" w14:textId="77777777" w:rsidTr="00B33911">
        <w:tc>
          <w:tcPr>
            <w:tcW w:w="540" w:type="pct"/>
            <w:vAlign w:val="center"/>
          </w:tcPr>
          <w:p w14:paraId="1EF943E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2720" w:type="pct"/>
            <w:gridSpan w:val="2"/>
            <w:vAlign w:val="center"/>
          </w:tcPr>
          <w:p w14:paraId="5BAF631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startowe [V]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6131CB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1A0E80EF" w14:textId="77777777" w:rsidTr="00B33911">
        <w:tc>
          <w:tcPr>
            <w:tcW w:w="540" w:type="pct"/>
            <w:vAlign w:val="center"/>
          </w:tcPr>
          <w:p w14:paraId="7C7FC78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2720" w:type="pct"/>
            <w:gridSpan w:val="2"/>
            <w:vAlign w:val="center"/>
          </w:tcPr>
          <w:p w14:paraId="4D17BB4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stanu jałowego [V]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7F62C4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AF6ED49" w14:textId="77777777" w:rsidTr="00B33911">
        <w:tc>
          <w:tcPr>
            <w:tcW w:w="540" w:type="pct"/>
            <w:vAlign w:val="center"/>
          </w:tcPr>
          <w:p w14:paraId="3975071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2720" w:type="pct"/>
            <w:gridSpan w:val="2"/>
            <w:vAlign w:val="center"/>
          </w:tcPr>
          <w:p w14:paraId="599D2AD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Liczba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trackerów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MPP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0251109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21FDF1D" w14:textId="77777777" w:rsidTr="00B33911">
        <w:tc>
          <w:tcPr>
            <w:tcW w:w="540" w:type="pct"/>
            <w:vAlign w:val="center"/>
          </w:tcPr>
          <w:p w14:paraId="6DFA07B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2720" w:type="pct"/>
            <w:gridSpan w:val="2"/>
            <w:vAlign w:val="center"/>
          </w:tcPr>
          <w:p w14:paraId="2C064A73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Moc maks. / 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tracker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 [kW]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6D0C4E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105381E7" w14:textId="77777777" w:rsidTr="00B33911">
        <w:tc>
          <w:tcPr>
            <w:tcW w:w="540" w:type="pct"/>
            <w:vAlign w:val="center"/>
          </w:tcPr>
          <w:p w14:paraId="3BBF30A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7.</w:t>
            </w:r>
          </w:p>
        </w:tc>
        <w:tc>
          <w:tcPr>
            <w:tcW w:w="2720" w:type="pct"/>
            <w:gridSpan w:val="2"/>
            <w:vAlign w:val="center"/>
          </w:tcPr>
          <w:p w14:paraId="30BA5DB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stringów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10F489B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3A76B88" w14:textId="77777777" w:rsidTr="00B33911">
        <w:tc>
          <w:tcPr>
            <w:tcW w:w="540" w:type="pct"/>
            <w:vAlign w:val="center"/>
          </w:tcPr>
          <w:p w14:paraId="5C88F06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8.</w:t>
            </w:r>
          </w:p>
        </w:tc>
        <w:tc>
          <w:tcPr>
            <w:tcW w:w="2720" w:type="pct"/>
            <w:gridSpan w:val="2"/>
            <w:vAlign w:val="center"/>
          </w:tcPr>
          <w:p w14:paraId="0C7B7FC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Moc nominalna [VA]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0778783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385CF57" w14:textId="77777777" w:rsidTr="00B33911">
        <w:tc>
          <w:tcPr>
            <w:tcW w:w="540" w:type="pct"/>
            <w:vAlign w:val="center"/>
          </w:tcPr>
          <w:p w14:paraId="38D50CA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9.</w:t>
            </w:r>
          </w:p>
        </w:tc>
        <w:tc>
          <w:tcPr>
            <w:tcW w:w="2720" w:type="pct"/>
            <w:gridSpan w:val="2"/>
            <w:vAlign w:val="center"/>
          </w:tcPr>
          <w:p w14:paraId="60546BF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Napięcie sieciowe [V]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2FD0422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724EFB89" w14:textId="77777777" w:rsidTr="00B33911">
        <w:tc>
          <w:tcPr>
            <w:tcW w:w="540" w:type="pct"/>
            <w:vAlign w:val="center"/>
          </w:tcPr>
          <w:p w14:paraId="1F70374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10.</w:t>
            </w:r>
          </w:p>
        </w:tc>
        <w:tc>
          <w:tcPr>
            <w:tcW w:w="2720" w:type="pct"/>
            <w:gridSpan w:val="2"/>
            <w:vAlign w:val="center"/>
          </w:tcPr>
          <w:p w14:paraId="2F04EC7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Prąd znamionowy 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016DF4A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A5797AF" w14:textId="77777777" w:rsidTr="00B33911">
        <w:tc>
          <w:tcPr>
            <w:tcW w:w="540" w:type="pct"/>
            <w:vAlign w:val="center"/>
          </w:tcPr>
          <w:p w14:paraId="5B14AD4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11.</w:t>
            </w:r>
          </w:p>
        </w:tc>
        <w:tc>
          <w:tcPr>
            <w:tcW w:w="2720" w:type="pct"/>
            <w:gridSpan w:val="2"/>
            <w:vAlign w:val="center"/>
          </w:tcPr>
          <w:p w14:paraId="43497C5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Częstotliwość znamionowa [</w:t>
            </w:r>
            <w:proofErr w:type="spellStart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Hz</w:t>
            </w:r>
            <w:proofErr w:type="spellEnd"/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74A99F7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197CDC73" w14:textId="77777777" w:rsidTr="00B33911">
        <w:tc>
          <w:tcPr>
            <w:tcW w:w="540" w:type="pct"/>
            <w:vAlign w:val="center"/>
          </w:tcPr>
          <w:p w14:paraId="7D62ED5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12.</w:t>
            </w:r>
          </w:p>
        </w:tc>
        <w:tc>
          <w:tcPr>
            <w:tcW w:w="2720" w:type="pct"/>
            <w:gridSpan w:val="2"/>
            <w:vAlign w:val="center"/>
          </w:tcPr>
          <w:p w14:paraId="5738EBF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Cos phi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6179D21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2A6D43A" w14:textId="77777777" w:rsidTr="00B33911">
        <w:tc>
          <w:tcPr>
            <w:tcW w:w="540" w:type="pct"/>
            <w:vAlign w:val="center"/>
          </w:tcPr>
          <w:p w14:paraId="6621EE6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13.</w:t>
            </w:r>
          </w:p>
        </w:tc>
        <w:tc>
          <w:tcPr>
            <w:tcW w:w="2720" w:type="pct"/>
            <w:gridSpan w:val="2"/>
            <w:vAlign w:val="center"/>
          </w:tcPr>
          <w:p w14:paraId="3EC4FD2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Liczba faz zasilających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7047FC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5EB497F7" w14:textId="77777777" w:rsidTr="00B33911">
        <w:tc>
          <w:tcPr>
            <w:tcW w:w="540" w:type="pct"/>
            <w:vAlign w:val="center"/>
          </w:tcPr>
          <w:p w14:paraId="468D250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14.</w:t>
            </w:r>
          </w:p>
        </w:tc>
        <w:tc>
          <w:tcPr>
            <w:tcW w:w="2720" w:type="pct"/>
            <w:gridSpan w:val="2"/>
            <w:vAlign w:val="center"/>
          </w:tcPr>
          <w:p w14:paraId="2FD34C8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Współczynnik sprawności [%]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3C95ED1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1D79838E" w14:textId="77777777" w:rsidTr="00B33911">
        <w:tc>
          <w:tcPr>
            <w:tcW w:w="540" w:type="pct"/>
            <w:vAlign w:val="center"/>
          </w:tcPr>
          <w:p w14:paraId="5136C30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15.</w:t>
            </w:r>
          </w:p>
        </w:tc>
        <w:tc>
          <w:tcPr>
            <w:tcW w:w="2720" w:type="pct"/>
            <w:gridSpan w:val="2"/>
            <w:vAlign w:val="center"/>
          </w:tcPr>
          <w:p w14:paraId="3CE5F89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Europejski współczynnik sprawności [%]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7282C2D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5407CDE4" w14:textId="77777777" w:rsidTr="00B33911">
        <w:tc>
          <w:tcPr>
            <w:tcW w:w="540" w:type="pct"/>
            <w:vAlign w:val="center"/>
          </w:tcPr>
          <w:p w14:paraId="59B8A32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16.</w:t>
            </w:r>
          </w:p>
        </w:tc>
        <w:tc>
          <w:tcPr>
            <w:tcW w:w="2720" w:type="pct"/>
            <w:gridSpan w:val="2"/>
            <w:vAlign w:val="center"/>
          </w:tcPr>
          <w:p w14:paraId="1B57A40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Zużycie własne: wyłączenie nocne [W]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C0C042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66942E1" w14:textId="77777777" w:rsidTr="00B33911">
        <w:tc>
          <w:tcPr>
            <w:tcW w:w="540" w:type="pct"/>
            <w:vAlign w:val="center"/>
          </w:tcPr>
          <w:p w14:paraId="4A72847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17.</w:t>
            </w:r>
          </w:p>
        </w:tc>
        <w:tc>
          <w:tcPr>
            <w:tcW w:w="2720" w:type="pct"/>
            <w:gridSpan w:val="2"/>
            <w:vAlign w:val="center"/>
          </w:tcPr>
          <w:p w14:paraId="26516F0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Konfiguracja obwodu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00A8CA6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AE779FD" w14:textId="77777777" w:rsidTr="00B33911">
        <w:tc>
          <w:tcPr>
            <w:tcW w:w="540" w:type="pct"/>
            <w:vAlign w:val="center"/>
          </w:tcPr>
          <w:p w14:paraId="32E685B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18.</w:t>
            </w:r>
          </w:p>
        </w:tc>
        <w:tc>
          <w:tcPr>
            <w:tcW w:w="2720" w:type="pct"/>
            <w:gridSpan w:val="2"/>
            <w:vAlign w:val="center"/>
          </w:tcPr>
          <w:p w14:paraId="50A4EDB6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Wyświetlacz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617D23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9241BE4" w14:textId="77777777" w:rsidTr="00B33911">
        <w:tc>
          <w:tcPr>
            <w:tcW w:w="540" w:type="pct"/>
            <w:vAlign w:val="center"/>
          </w:tcPr>
          <w:p w14:paraId="4D3FD71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19.</w:t>
            </w:r>
          </w:p>
        </w:tc>
        <w:tc>
          <w:tcPr>
            <w:tcW w:w="2720" w:type="pct"/>
            <w:gridSpan w:val="2"/>
            <w:vAlign w:val="center"/>
          </w:tcPr>
          <w:p w14:paraId="252B9B0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Porty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1EBCB97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6E806F8" w14:textId="77777777" w:rsidTr="00B33911">
        <w:tc>
          <w:tcPr>
            <w:tcW w:w="540" w:type="pct"/>
            <w:vAlign w:val="center"/>
          </w:tcPr>
          <w:p w14:paraId="094ED7DE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20.</w:t>
            </w:r>
          </w:p>
        </w:tc>
        <w:tc>
          <w:tcPr>
            <w:tcW w:w="2720" w:type="pct"/>
            <w:gridSpan w:val="2"/>
            <w:vAlign w:val="center"/>
          </w:tcPr>
          <w:p w14:paraId="30BC118D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Przekaźnik sygnału błędy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4CB7814B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393D5BB0" w14:textId="77777777" w:rsidTr="00B33911">
        <w:tc>
          <w:tcPr>
            <w:tcW w:w="540" w:type="pct"/>
            <w:vAlign w:val="center"/>
          </w:tcPr>
          <w:p w14:paraId="7E60211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21.</w:t>
            </w:r>
          </w:p>
        </w:tc>
        <w:tc>
          <w:tcPr>
            <w:tcW w:w="2720" w:type="pct"/>
            <w:gridSpan w:val="2"/>
            <w:vAlign w:val="center"/>
          </w:tcPr>
          <w:p w14:paraId="48E1AC9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 xml:space="preserve">Temperatura otoczenia 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6AFE4F8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2135E400" w14:textId="77777777" w:rsidTr="00B33911">
        <w:tc>
          <w:tcPr>
            <w:tcW w:w="540" w:type="pct"/>
            <w:vAlign w:val="center"/>
          </w:tcPr>
          <w:p w14:paraId="01F3359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22.</w:t>
            </w:r>
          </w:p>
        </w:tc>
        <w:tc>
          <w:tcPr>
            <w:tcW w:w="2720" w:type="pct"/>
            <w:gridSpan w:val="2"/>
            <w:vAlign w:val="center"/>
          </w:tcPr>
          <w:p w14:paraId="6A5BED1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Kontrola temperatury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747E029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6543AA4B" w14:textId="77777777" w:rsidTr="00B33911">
        <w:tc>
          <w:tcPr>
            <w:tcW w:w="540" w:type="pct"/>
            <w:vAlign w:val="center"/>
          </w:tcPr>
          <w:p w14:paraId="2B788DC5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23.</w:t>
            </w:r>
          </w:p>
        </w:tc>
        <w:tc>
          <w:tcPr>
            <w:tcW w:w="2720" w:type="pct"/>
            <w:gridSpan w:val="2"/>
            <w:vAlign w:val="center"/>
          </w:tcPr>
          <w:p w14:paraId="4AE39A21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Chłodzenie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4FF78204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28C6D12" w14:textId="77777777" w:rsidTr="00B33911">
        <w:tc>
          <w:tcPr>
            <w:tcW w:w="540" w:type="pct"/>
            <w:vAlign w:val="center"/>
          </w:tcPr>
          <w:p w14:paraId="6FE8ED17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24.</w:t>
            </w:r>
          </w:p>
        </w:tc>
        <w:tc>
          <w:tcPr>
            <w:tcW w:w="2720" w:type="pct"/>
            <w:gridSpan w:val="2"/>
            <w:vAlign w:val="center"/>
          </w:tcPr>
          <w:p w14:paraId="55DC7022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Rodzaj ochrony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550F2F0A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4F755446" w14:textId="77777777" w:rsidTr="00B33911">
        <w:tc>
          <w:tcPr>
            <w:tcW w:w="540" w:type="pct"/>
            <w:vAlign w:val="center"/>
          </w:tcPr>
          <w:p w14:paraId="20412E99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25.</w:t>
            </w:r>
          </w:p>
        </w:tc>
        <w:tc>
          <w:tcPr>
            <w:tcW w:w="2720" w:type="pct"/>
            <w:gridSpan w:val="2"/>
            <w:vAlign w:val="center"/>
          </w:tcPr>
          <w:p w14:paraId="7FA55C0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Emisja hałasu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4D44476F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28462F" w14:paraId="13A56B85" w14:textId="77777777" w:rsidTr="00B33911">
        <w:tc>
          <w:tcPr>
            <w:tcW w:w="540" w:type="pct"/>
            <w:vAlign w:val="center"/>
          </w:tcPr>
          <w:p w14:paraId="632EF14C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26.</w:t>
            </w:r>
          </w:p>
        </w:tc>
        <w:tc>
          <w:tcPr>
            <w:tcW w:w="2720" w:type="pct"/>
            <w:gridSpan w:val="2"/>
            <w:vAlign w:val="center"/>
          </w:tcPr>
          <w:p w14:paraId="1AEBD1B8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8462F">
              <w:rPr>
                <w:rFonts w:asciiTheme="minorHAnsi" w:hAnsiTheme="minorHAnsi" w:cstheme="minorHAnsi"/>
                <w:bCs/>
                <w:spacing w:val="4"/>
                <w:szCs w:val="20"/>
              </w:rPr>
              <w:t>Włącznik DC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20E88790" w14:textId="77777777" w:rsidR="00B33911" w:rsidRPr="0028462F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4C1A7660" w14:textId="77777777" w:rsidR="009449D6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6FAC8167" w14:textId="77777777" w:rsidR="00B33911" w:rsidRDefault="00B33911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</w:rPr>
        <w:br w:type="page"/>
      </w:r>
    </w:p>
    <w:p w14:paraId="2E3C2F65" w14:textId="7530E41F" w:rsidR="009449D6" w:rsidRPr="00B33911" w:rsidRDefault="009449D6" w:rsidP="009449D6">
      <w:pPr>
        <w:pStyle w:val="Akapitzlist"/>
        <w:widowControl/>
        <w:numPr>
          <w:ilvl w:val="0"/>
          <w:numId w:val="13"/>
        </w:numPr>
        <w:suppressAutoHyphens w:val="0"/>
        <w:spacing w:after="160" w:line="259" w:lineRule="auto"/>
        <w:contextualSpacing/>
        <w:jc w:val="left"/>
        <w:rPr>
          <w:rFonts w:cstheme="minorHAnsi"/>
          <w:b/>
          <w:bCs/>
          <w:spacing w:val="4"/>
        </w:rPr>
      </w:pPr>
      <w:bookmarkStart w:id="0" w:name="_GoBack"/>
      <w:r w:rsidRPr="00B33911">
        <w:rPr>
          <w:rFonts w:cstheme="minorHAnsi"/>
          <w:b/>
          <w:bCs/>
          <w:spacing w:val="4"/>
        </w:rPr>
        <w:lastRenderedPageBreak/>
        <w:t>Pompy ciepła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9"/>
        <w:gridCol w:w="1020"/>
        <w:gridCol w:w="3998"/>
        <w:gridCol w:w="3085"/>
      </w:tblGrid>
      <w:tr w:rsidR="00B33911" w:rsidRPr="0072454D" w14:paraId="59543123" w14:textId="77777777" w:rsidTr="00B33911">
        <w:trPr>
          <w:trHeight w:val="719"/>
        </w:trPr>
        <w:tc>
          <w:tcPr>
            <w:tcW w:w="1092" w:type="pct"/>
            <w:gridSpan w:val="2"/>
            <w:tcBorders>
              <w:bottom w:val="single" w:sz="18" w:space="0" w:color="auto"/>
            </w:tcBorders>
            <w:vAlign w:val="center"/>
          </w:tcPr>
          <w:bookmarkEnd w:id="0"/>
          <w:p w14:paraId="729F2116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Marka, model</w:t>
            </w:r>
          </w:p>
        </w:tc>
        <w:tc>
          <w:tcPr>
            <w:tcW w:w="3908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F30C75" w14:textId="30DEE90B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6F2B99A8" w14:textId="77777777" w:rsidTr="00B33911">
        <w:tc>
          <w:tcPr>
            <w:tcW w:w="529" w:type="pct"/>
            <w:tcBorders>
              <w:top w:val="single" w:sz="18" w:space="0" w:color="auto"/>
            </w:tcBorders>
            <w:vAlign w:val="center"/>
          </w:tcPr>
          <w:p w14:paraId="0DEDF0F2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2769" w:type="pct"/>
            <w:gridSpan w:val="2"/>
            <w:tcBorders>
              <w:top w:val="single" w:sz="18" w:space="0" w:color="auto"/>
            </w:tcBorders>
            <w:vAlign w:val="center"/>
          </w:tcPr>
          <w:p w14:paraId="7C413699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parametru</w:t>
            </w:r>
          </w:p>
        </w:tc>
        <w:tc>
          <w:tcPr>
            <w:tcW w:w="1702" w:type="pct"/>
            <w:tcBorders>
              <w:top w:val="single" w:sz="18" w:space="0" w:color="auto"/>
            </w:tcBorders>
            <w:vAlign w:val="center"/>
          </w:tcPr>
          <w:p w14:paraId="48834645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72454D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Wartości oferowane przez Wykonawcę*</w:t>
            </w:r>
          </w:p>
        </w:tc>
      </w:tr>
      <w:tr w:rsidR="00B33911" w:rsidRPr="0072454D" w14:paraId="0AE55D31" w14:textId="77777777" w:rsidTr="00B33911">
        <w:tc>
          <w:tcPr>
            <w:tcW w:w="529" w:type="pct"/>
            <w:vAlign w:val="center"/>
          </w:tcPr>
          <w:p w14:paraId="0886A804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2769" w:type="pct"/>
            <w:gridSpan w:val="2"/>
            <w:vAlign w:val="center"/>
          </w:tcPr>
          <w:p w14:paraId="30E85E25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Ilość paneli termodynamicznych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259D24B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4531673D" w14:textId="77777777" w:rsidTr="00B33911">
        <w:tc>
          <w:tcPr>
            <w:tcW w:w="529" w:type="pct"/>
            <w:vAlign w:val="center"/>
          </w:tcPr>
          <w:p w14:paraId="1C34E164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2769" w:type="pct"/>
            <w:gridSpan w:val="2"/>
            <w:vAlign w:val="center"/>
          </w:tcPr>
          <w:p w14:paraId="33B782D5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Maksymalna moc grzewcza [W]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34BCAC79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7881EA8A" w14:textId="77777777" w:rsidTr="00B33911">
        <w:trPr>
          <w:trHeight w:val="58"/>
        </w:trPr>
        <w:tc>
          <w:tcPr>
            <w:tcW w:w="529" w:type="pct"/>
            <w:vAlign w:val="center"/>
          </w:tcPr>
          <w:p w14:paraId="13525B5E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3.</w:t>
            </w:r>
          </w:p>
        </w:tc>
        <w:tc>
          <w:tcPr>
            <w:tcW w:w="2769" w:type="pct"/>
            <w:gridSpan w:val="2"/>
            <w:vAlign w:val="center"/>
          </w:tcPr>
          <w:p w14:paraId="5987CE35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Zużycie energii [W]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B9043B2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50703B27" w14:textId="77777777" w:rsidTr="00B33911">
        <w:tc>
          <w:tcPr>
            <w:tcW w:w="529" w:type="pct"/>
            <w:vAlign w:val="center"/>
          </w:tcPr>
          <w:p w14:paraId="2B0F9909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4.</w:t>
            </w:r>
          </w:p>
        </w:tc>
        <w:tc>
          <w:tcPr>
            <w:tcW w:w="2769" w:type="pct"/>
            <w:gridSpan w:val="2"/>
            <w:vAlign w:val="center"/>
          </w:tcPr>
          <w:p w14:paraId="106EAD23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Przepływ wody [m3/h]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4C6B6E38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408D6C17" w14:textId="77777777" w:rsidTr="00B33911">
        <w:tc>
          <w:tcPr>
            <w:tcW w:w="529" w:type="pct"/>
            <w:vAlign w:val="center"/>
          </w:tcPr>
          <w:p w14:paraId="7C9A202E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5.</w:t>
            </w:r>
          </w:p>
        </w:tc>
        <w:tc>
          <w:tcPr>
            <w:tcW w:w="2769" w:type="pct"/>
            <w:gridSpan w:val="2"/>
            <w:vAlign w:val="center"/>
          </w:tcPr>
          <w:p w14:paraId="3FD17CD2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Zasilanie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540E3829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  <w:tr w:rsidR="00B33911" w:rsidRPr="0072454D" w14:paraId="3587CD63" w14:textId="77777777" w:rsidTr="00B33911">
        <w:tc>
          <w:tcPr>
            <w:tcW w:w="529" w:type="pct"/>
            <w:vAlign w:val="center"/>
          </w:tcPr>
          <w:p w14:paraId="0C78771D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6.</w:t>
            </w:r>
          </w:p>
        </w:tc>
        <w:tc>
          <w:tcPr>
            <w:tcW w:w="2769" w:type="pct"/>
            <w:gridSpan w:val="2"/>
            <w:vAlign w:val="center"/>
          </w:tcPr>
          <w:p w14:paraId="047E5553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4"/>
                <w:szCs w:val="20"/>
              </w:rPr>
              <w:t>Powierzchnia ogrzewania [m2]</w:t>
            </w:r>
          </w:p>
        </w:tc>
        <w:tc>
          <w:tcPr>
            <w:tcW w:w="1702" w:type="pct"/>
            <w:shd w:val="clear" w:color="auto" w:fill="F2F2F2" w:themeFill="background1" w:themeFillShade="F2"/>
            <w:vAlign w:val="center"/>
          </w:tcPr>
          <w:p w14:paraId="682D8658" w14:textId="77777777" w:rsidR="00B33911" w:rsidRPr="0072454D" w:rsidRDefault="00B33911" w:rsidP="00FF2D33">
            <w:pPr>
              <w:widowControl/>
              <w:suppressAutoHyphens w:val="0"/>
              <w:spacing w:before="40" w:after="4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</w:p>
        </w:tc>
      </w:tr>
    </w:tbl>
    <w:p w14:paraId="35DF2CA0" w14:textId="77777777" w:rsidR="009449D6" w:rsidRPr="0087525D" w:rsidRDefault="009449D6" w:rsidP="009449D6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14:paraId="4DBFD1E9" w14:textId="77777777" w:rsidR="009449D6" w:rsidRDefault="009449D6" w:rsidP="009449D6">
      <w:pPr>
        <w:spacing w:line="360" w:lineRule="auto"/>
        <w:rPr>
          <w:rFonts w:cstheme="minorHAnsi"/>
          <w:sz w:val="20"/>
          <w:szCs w:val="20"/>
        </w:rPr>
      </w:pPr>
    </w:p>
    <w:p w14:paraId="52E4C50A" w14:textId="77777777" w:rsidR="009449D6" w:rsidRDefault="009449D6" w:rsidP="009449D6">
      <w:pPr>
        <w:spacing w:line="360" w:lineRule="auto"/>
        <w:rPr>
          <w:rFonts w:cstheme="minorHAnsi"/>
          <w:sz w:val="20"/>
          <w:szCs w:val="20"/>
        </w:rPr>
      </w:pPr>
    </w:p>
    <w:p w14:paraId="2D67F1F7" w14:textId="77777777" w:rsidR="009449D6" w:rsidRPr="0087525D" w:rsidRDefault="009449D6" w:rsidP="009449D6">
      <w:pPr>
        <w:spacing w:line="360" w:lineRule="auto"/>
        <w:rPr>
          <w:rFonts w:cstheme="minorHAnsi"/>
          <w:sz w:val="20"/>
          <w:szCs w:val="20"/>
        </w:rPr>
      </w:pPr>
      <w:r w:rsidRPr="0087525D">
        <w:rPr>
          <w:rFonts w:cstheme="minorHAnsi"/>
          <w:sz w:val="20"/>
          <w:szCs w:val="20"/>
        </w:rPr>
        <w:t xml:space="preserve">…………….……. </w:t>
      </w:r>
      <w:r w:rsidRPr="0087525D">
        <w:rPr>
          <w:rFonts w:cstheme="minorHAnsi"/>
          <w:i/>
          <w:sz w:val="16"/>
          <w:szCs w:val="16"/>
        </w:rPr>
        <w:t>(miejscowość),</w:t>
      </w:r>
      <w:r w:rsidRPr="0087525D">
        <w:rPr>
          <w:rFonts w:cstheme="minorHAnsi"/>
          <w:i/>
          <w:sz w:val="18"/>
          <w:szCs w:val="18"/>
        </w:rPr>
        <w:t xml:space="preserve"> </w:t>
      </w:r>
      <w:r w:rsidRPr="0087525D">
        <w:rPr>
          <w:rFonts w:cstheme="minorHAnsi"/>
          <w:sz w:val="20"/>
          <w:szCs w:val="20"/>
        </w:rPr>
        <w:t xml:space="preserve">dnia ………….……. r. </w:t>
      </w:r>
    </w:p>
    <w:p w14:paraId="07BA68B3" w14:textId="77777777" w:rsidR="009449D6" w:rsidRPr="0087525D" w:rsidRDefault="009449D6" w:rsidP="009449D6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87525D">
        <w:rPr>
          <w:rFonts w:cstheme="minorHAnsi"/>
          <w:sz w:val="20"/>
          <w:szCs w:val="20"/>
        </w:rPr>
        <w:t>…………………………………………</w:t>
      </w:r>
    </w:p>
    <w:p w14:paraId="154F57F2" w14:textId="77777777" w:rsidR="009449D6" w:rsidRPr="0087525D" w:rsidRDefault="009449D6" w:rsidP="009449D6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87525D">
        <w:rPr>
          <w:rFonts w:cstheme="minorHAnsi"/>
          <w:i/>
          <w:sz w:val="16"/>
          <w:szCs w:val="16"/>
        </w:rPr>
        <w:t>(podpis)</w:t>
      </w:r>
    </w:p>
    <w:p w14:paraId="1FEDAC3E" w14:textId="77777777" w:rsidR="009449D6" w:rsidRDefault="009449D6" w:rsidP="009449D6">
      <w:pPr>
        <w:rPr>
          <w:rFonts w:cstheme="minorHAnsi"/>
        </w:rPr>
      </w:pPr>
    </w:p>
    <w:p w14:paraId="15F105AC" w14:textId="206B8719" w:rsidR="009449D6" w:rsidRPr="0087525D" w:rsidRDefault="009449D6" w:rsidP="009449D6">
      <w:pPr>
        <w:jc w:val="left"/>
        <w:rPr>
          <w:rFonts w:cstheme="minorHAnsi"/>
          <w:b/>
        </w:rPr>
      </w:pPr>
      <w:r>
        <w:rPr>
          <w:rFonts w:cstheme="minorHAnsi"/>
          <w:b/>
        </w:rPr>
        <w:t>*</w:t>
      </w:r>
      <w:r w:rsidR="00536670">
        <w:rPr>
          <w:rFonts w:cstheme="minorHAnsi"/>
          <w:b/>
        </w:rPr>
        <w:t xml:space="preserve"> </w:t>
      </w:r>
      <w:r w:rsidRPr="0087525D">
        <w:rPr>
          <w:rFonts w:cstheme="minorHAnsi"/>
          <w:b/>
        </w:rPr>
        <w:t>Instrukcja wypełnienia formularza technicznego:</w:t>
      </w:r>
    </w:p>
    <w:p w14:paraId="5A734DA8" w14:textId="77777777" w:rsidR="009449D6" w:rsidRPr="0087525D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 w:rsidRPr="0087525D">
        <w:rPr>
          <w:rFonts w:cstheme="minorHAnsi"/>
        </w:rPr>
        <w:t>Wykonawca zobowiązany jest wskazać markę i model oferowanego urządzenia.</w:t>
      </w:r>
    </w:p>
    <w:p w14:paraId="14770C63" w14:textId="6AC49BD2" w:rsidR="009449D6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 w:rsidRPr="00937CEA">
        <w:rPr>
          <w:rFonts w:cstheme="minorHAnsi"/>
        </w:rPr>
        <w:t>Wykonawca wypełnia każdorazowo kolumnę „</w:t>
      </w:r>
      <w:r w:rsidRPr="008C69FF">
        <w:rPr>
          <w:rFonts w:cstheme="minorHAnsi"/>
          <w:i/>
        </w:rPr>
        <w:t>Wartości oferowane przez Wykonawcę</w:t>
      </w:r>
      <w:r w:rsidRPr="00937CEA">
        <w:rPr>
          <w:rFonts w:cstheme="minorHAnsi"/>
        </w:rPr>
        <w:t>” w taki sposób, aby potwierdzić Zamawiającemu spełnianie przez oferowane roboty budowlane wymagań określonych w Specyfikacji Istotnych Warunków Zamówienia (</w:t>
      </w:r>
      <w:r w:rsidR="008C69FF">
        <w:rPr>
          <w:rFonts w:cstheme="minorHAnsi"/>
        </w:rPr>
        <w:t xml:space="preserve">w tym </w:t>
      </w:r>
      <w:r w:rsidRPr="00937CEA">
        <w:rPr>
          <w:rFonts w:cstheme="minorHAnsi"/>
        </w:rPr>
        <w:t xml:space="preserve">dokumentacji </w:t>
      </w:r>
      <w:r w:rsidR="008C69FF">
        <w:rPr>
          <w:rFonts w:cstheme="minorHAnsi"/>
        </w:rPr>
        <w:t>projektowej</w:t>
      </w:r>
      <w:r w:rsidRPr="00937CEA">
        <w:rPr>
          <w:rFonts w:cstheme="minorHAnsi"/>
        </w:rPr>
        <w:t>), podając wartość danego parametru.</w:t>
      </w:r>
    </w:p>
    <w:p w14:paraId="3622EA16" w14:textId="47C9BA11" w:rsidR="009449D6" w:rsidRPr="00937CEA" w:rsidRDefault="009449D6" w:rsidP="008C69FF">
      <w:pPr>
        <w:pStyle w:val="Akapitzlist"/>
        <w:widowControl/>
        <w:numPr>
          <w:ilvl w:val="0"/>
          <w:numId w:val="14"/>
        </w:numPr>
        <w:suppressAutoHyphens w:val="0"/>
        <w:spacing w:after="0"/>
        <w:ind w:left="567" w:hanging="567"/>
        <w:jc w:val="left"/>
        <w:rPr>
          <w:rFonts w:cstheme="minorHAnsi"/>
        </w:rPr>
      </w:pPr>
      <w:r>
        <w:rPr>
          <w:rFonts w:cstheme="minorHAnsi"/>
        </w:rPr>
        <w:t xml:space="preserve">Wykonawca jest zobowiązany </w:t>
      </w:r>
      <w:r w:rsidR="008C69FF">
        <w:rPr>
          <w:rFonts w:cstheme="minorHAnsi"/>
        </w:rPr>
        <w:t>wypełnić</w:t>
      </w:r>
      <w:r>
        <w:rPr>
          <w:rFonts w:cstheme="minorHAnsi"/>
        </w:rPr>
        <w:t xml:space="preserve"> wszystkie </w:t>
      </w:r>
      <w:r w:rsidR="008C69FF">
        <w:rPr>
          <w:rFonts w:cstheme="minorHAnsi"/>
        </w:rPr>
        <w:t>pola</w:t>
      </w:r>
      <w:r>
        <w:rPr>
          <w:rFonts w:cstheme="minorHAnsi"/>
        </w:rPr>
        <w:t>.</w:t>
      </w:r>
    </w:p>
    <w:p w14:paraId="11C6147D" w14:textId="236AB2E9" w:rsidR="009449D6" w:rsidRDefault="009449D6">
      <w:pPr>
        <w:widowControl/>
        <w:suppressAutoHyphens w:val="0"/>
        <w:spacing w:after="160" w:line="259" w:lineRule="auto"/>
        <w:jc w:val="left"/>
      </w:pPr>
    </w:p>
    <w:p w14:paraId="72F6B191" w14:textId="77777777" w:rsidR="00005EAA" w:rsidRDefault="00005EAA">
      <w:pPr>
        <w:widowControl/>
        <w:suppressAutoHyphens w:val="0"/>
        <w:spacing w:after="160" w:line="259" w:lineRule="auto"/>
        <w:jc w:val="left"/>
      </w:pPr>
    </w:p>
    <w:sectPr w:rsidR="00005EAA" w:rsidSect="00D17301"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DE867" w14:textId="77777777" w:rsidR="0083382B" w:rsidRDefault="0083382B" w:rsidP="00F42E9B">
      <w:r>
        <w:separator/>
      </w:r>
    </w:p>
    <w:p w14:paraId="3AD96DEE" w14:textId="77777777" w:rsidR="0083382B" w:rsidRDefault="0083382B"/>
  </w:endnote>
  <w:endnote w:type="continuationSeparator" w:id="0">
    <w:p w14:paraId="3A734C49" w14:textId="77777777" w:rsidR="0083382B" w:rsidRDefault="0083382B" w:rsidP="00F42E9B">
      <w:r>
        <w:continuationSeparator/>
      </w:r>
    </w:p>
    <w:p w14:paraId="74425A38" w14:textId="77777777" w:rsidR="0083382B" w:rsidRDefault="00833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F5B7D" w14:textId="77777777" w:rsidR="0083382B" w:rsidRDefault="0083382B">
      <w:r>
        <w:separator/>
      </w:r>
    </w:p>
  </w:footnote>
  <w:footnote w:type="continuationSeparator" w:id="0">
    <w:p w14:paraId="580631B0" w14:textId="77777777" w:rsidR="0083382B" w:rsidRDefault="0083382B" w:rsidP="00F42E9B">
      <w:r>
        <w:continuationSeparator/>
      </w:r>
    </w:p>
    <w:p w14:paraId="00ACFFBD" w14:textId="77777777" w:rsidR="0083382B" w:rsidRDefault="008338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E988" w14:textId="7D7B6DFD" w:rsidR="009E1910" w:rsidRDefault="009E1910">
    <w:pPr>
      <w:pStyle w:val="Nagwek"/>
    </w:pPr>
    <w:r>
      <w:rPr>
        <w:noProof/>
        <w:lang w:eastAsia="pl-PL"/>
      </w:rPr>
      <w:drawing>
        <wp:inline distT="0" distB="0" distL="0" distR="0" wp14:anchorId="0337830B" wp14:editId="614F684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01DC1"/>
    <w:multiLevelType w:val="hybridMultilevel"/>
    <w:tmpl w:val="B9A0CC52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2AF7D2F"/>
    <w:multiLevelType w:val="hybridMultilevel"/>
    <w:tmpl w:val="B3E60410"/>
    <w:lvl w:ilvl="0" w:tplc="0E7AA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089159C"/>
    <w:multiLevelType w:val="hybridMultilevel"/>
    <w:tmpl w:val="D70A4F0A"/>
    <w:lvl w:ilvl="0" w:tplc="50403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22"/>
  </w:num>
  <w:num w:numId="5">
    <w:abstractNumId w:val="26"/>
  </w:num>
  <w:num w:numId="6">
    <w:abstractNumId w:val="14"/>
  </w:num>
  <w:num w:numId="7">
    <w:abstractNumId w:val="20"/>
  </w:num>
  <w:num w:numId="8">
    <w:abstractNumId w:val="17"/>
  </w:num>
  <w:num w:numId="9">
    <w:abstractNumId w:val="1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47C2E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2F17"/>
    <w:rsid w:val="00093F64"/>
    <w:rsid w:val="000971A5"/>
    <w:rsid w:val="00097BA8"/>
    <w:rsid w:val="000A00A8"/>
    <w:rsid w:val="000A2911"/>
    <w:rsid w:val="000A342F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0C90"/>
    <w:rsid w:val="001A2015"/>
    <w:rsid w:val="001A6BA2"/>
    <w:rsid w:val="001B05DC"/>
    <w:rsid w:val="001B1731"/>
    <w:rsid w:val="001B2862"/>
    <w:rsid w:val="001B2E19"/>
    <w:rsid w:val="001B6E66"/>
    <w:rsid w:val="001C666A"/>
    <w:rsid w:val="001C696F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1F7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550AC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4423"/>
    <w:rsid w:val="002868DA"/>
    <w:rsid w:val="00292682"/>
    <w:rsid w:val="00294CFC"/>
    <w:rsid w:val="00296100"/>
    <w:rsid w:val="002A093F"/>
    <w:rsid w:val="002A190E"/>
    <w:rsid w:val="002A1AB6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0DD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25FEF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7345"/>
    <w:rsid w:val="00381589"/>
    <w:rsid w:val="00385177"/>
    <w:rsid w:val="003855FA"/>
    <w:rsid w:val="00385A99"/>
    <w:rsid w:val="0038690E"/>
    <w:rsid w:val="00387525"/>
    <w:rsid w:val="003916D2"/>
    <w:rsid w:val="00391AC5"/>
    <w:rsid w:val="00394120"/>
    <w:rsid w:val="003943AE"/>
    <w:rsid w:val="0039481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B61C6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5603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670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86F4A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1CEE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4E7D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164F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630"/>
    <w:rsid w:val="00740936"/>
    <w:rsid w:val="007412EC"/>
    <w:rsid w:val="0074336E"/>
    <w:rsid w:val="00746740"/>
    <w:rsid w:val="00746F12"/>
    <w:rsid w:val="00747A7A"/>
    <w:rsid w:val="00750484"/>
    <w:rsid w:val="007574F6"/>
    <w:rsid w:val="007618F3"/>
    <w:rsid w:val="00762554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806"/>
    <w:rsid w:val="00830F30"/>
    <w:rsid w:val="008324C2"/>
    <w:rsid w:val="0083325C"/>
    <w:rsid w:val="0083382B"/>
    <w:rsid w:val="00833C35"/>
    <w:rsid w:val="00834E0B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C69FF"/>
    <w:rsid w:val="008D101E"/>
    <w:rsid w:val="008D1087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44992"/>
    <w:rsid w:val="009449D6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E1910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3EFF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23C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2681B"/>
    <w:rsid w:val="00B30EE9"/>
    <w:rsid w:val="00B3366E"/>
    <w:rsid w:val="00B33911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279F6"/>
    <w:rsid w:val="00C3386B"/>
    <w:rsid w:val="00C33AFA"/>
    <w:rsid w:val="00C361AB"/>
    <w:rsid w:val="00C3622D"/>
    <w:rsid w:val="00C519AF"/>
    <w:rsid w:val="00C5532A"/>
    <w:rsid w:val="00C55392"/>
    <w:rsid w:val="00C6138B"/>
    <w:rsid w:val="00C63FBB"/>
    <w:rsid w:val="00C64596"/>
    <w:rsid w:val="00C64A5C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41F5"/>
    <w:rsid w:val="00C97DC0"/>
    <w:rsid w:val="00CA337C"/>
    <w:rsid w:val="00CA4DC2"/>
    <w:rsid w:val="00CA559C"/>
    <w:rsid w:val="00CA6903"/>
    <w:rsid w:val="00CA7CEC"/>
    <w:rsid w:val="00CB003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5F71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4DF0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3CA6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140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17E40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2228"/>
    <w:rsid w:val="00F42E9B"/>
    <w:rsid w:val="00F431DD"/>
    <w:rsid w:val="00F44919"/>
    <w:rsid w:val="00F44A93"/>
    <w:rsid w:val="00F44F41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B5781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styleId="Tabelasiatki1jasna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E2AB-1315-4824-BB4F-9C4D2CB8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Sławek</cp:lastModifiedBy>
  <cp:revision>51</cp:revision>
  <cp:lastPrinted>2016-11-30T08:38:00Z</cp:lastPrinted>
  <dcterms:created xsi:type="dcterms:W3CDTF">2016-12-05T20:46:00Z</dcterms:created>
  <dcterms:modified xsi:type="dcterms:W3CDTF">2017-11-29T11:42:00Z</dcterms:modified>
</cp:coreProperties>
</file>