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38F8B" w14:textId="26D5C86B" w:rsidR="00212F9D" w:rsidRPr="006D051A" w:rsidRDefault="00F42E9B" w:rsidP="008C22E9">
      <w:pPr>
        <w:jc w:val="right"/>
      </w:pPr>
      <w:r w:rsidRPr="00073C56">
        <w:t>Załącznik nr 1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0"/>
        <w:gridCol w:w="5562"/>
      </w:tblGrid>
      <w:tr w:rsidR="006D051A" w14:paraId="50384DE8" w14:textId="77777777" w:rsidTr="00664E7D">
        <w:trPr>
          <w:trHeight w:val="1182"/>
        </w:trPr>
        <w:tc>
          <w:tcPr>
            <w:tcW w:w="3652" w:type="dxa"/>
            <w:vAlign w:val="bottom"/>
          </w:tcPr>
          <w:p w14:paraId="633C8FEE" w14:textId="69F15F9F" w:rsidR="006D051A" w:rsidRPr="00B60DFD" w:rsidRDefault="00FF78B0" w:rsidP="006D051A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</w:t>
            </w:r>
            <w:r w:rsidR="006E29C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6A5EC1A9" w14:textId="1B118B22" w:rsidR="006D051A" w:rsidRPr="00664E7D" w:rsidRDefault="006D051A" w:rsidP="006D051A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</w:pPr>
            <w:r w:rsidRPr="00664E7D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  <w:t>OFERTA</w:t>
            </w:r>
          </w:p>
        </w:tc>
      </w:tr>
    </w:tbl>
    <w:p w14:paraId="2DFFE28C" w14:textId="77777777" w:rsidR="00730210" w:rsidRDefault="00730210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4A062BC0" w14:textId="77777777" w:rsidR="006D051A" w:rsidRDefault="006D051A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F6E94CA" w14:textId="77777777" w:rsidR="009C49C1" w:rsidRDefault="009C49C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AB5A30B" w14:textId="553CD0B0" w:rsidR="00D17301" w:rsidRPr="00D17301" w:rsidRDefault="00D1730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57CF9DE" w14:textId="1B972D94" w:rsidR="00DB0BA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35EE8CAA" w14:textId="2DA2B8C9" w:rsidR="0038158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9048658" w14:textId="5697B030" w:rsidR="00381589" w:rsidRPr="00073C56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46044CB7" w14:textId="77777777" w:rsidR="00730210" w:rsidRDefault="00730210" w:rsidP="005378DF">
      <w:pPr>
        <w:rPr>
          <w:rFonts w:eastAsia="Times New Roman" w:cstheme="minorHAnsi"/>
          <w:szCs w:val="22"/>
        </w:rPr>
      </w:pPr>
    </w:p>
    <w:p w14:paraId="76B27339" w14:textId="77777777" w:rsidR="00664E7D" w:rsidRDefault="0003231E" w:rsidP="00664E7D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</w:t>
      </w:r>
      <w:r w:rsidR="000B46E2">
        <w:rPr>
          <w:rFonts w:eastAsia="Times New Roman" w:cstheme="minorHAnsi"/>
          <w:szCs w:val="22"/>
        </w:rPr>
        <w:t>zielenie zamówienia publicznego</w:t>
      </w:r>
      <w:r w:rsidR="00DE7F0F">
        <w:rPr>
          <w:rFonts w:eastAsia="Times New Roman" w:cstheme="minorHAnsi"/>
          <w:szCs w:val="22"/>
        </w:rPr>
        <w:t xml:space="preserve"> pn.</w:t>
      </w:r>
      <w:r w:rsidR="00664E7D">
        <w:rPr>
          <w:rFonts w:eastAsia="Times New Roman" w:cstheme="minorHAnsi"/>
          <w:szCs w:val="22"/>
        </w:rPr>
        <w:t xml:space="preserve"> </w:t>
      </w:r>
    </w:p>
    <w:p w14:paraId="61DE50D6" w14:textId="77777777" w:rsidR="00664E7D" w:rsidRDefault="00664E7D" w:rsidP="00664E7D">
      <w:pPr>
        <w:rPr>
          <w:rFonts w:eastAsia="Times New Roman" w:cstheme="minorHAnsi"/>
          <w:szCs w:val="22"/>
        </w:rPr>
      </w:pPr>
    </w:p>
    <w:p w14:paraId="0786FE9A" w14:textId="70D55D84" w:rsidR="008D61F1" w:rsidRPr="009E1910" w:rsidRDefault="00EB5333" w:rsidP="00664E7D">
      <w:pPr>
        <w:jc w:val="center"/>
        <w:rPr>
          <w:rFonts w:eastAsia="Times New Roman" w:cstheme="minorHAnsi"/>
          <w:sz w:val="24"/>
          <w:szCs w:val="22"/>
        </w:rPr>
      </w:pPr>
      <w:r w:rsidRPr="009E1910">
        <w:rPr>
          <w:rFonts w:cstheme="minorHAnsi"/>
          <w:b/>
          <w:sz w:val="24"/>
          <w:szCs w:val="22"/>
        </w:rPr>
        <w:t>„</w:t>
      </w:r>
      <w:r w:rsidR="00664E7D" w:rsidRPr="009E1910">
        <w:rPr>
          <w:rFonts w:cstheme="minorHAnsi"/>
          <w:b/>
          <w:sz w:val="24"/>
          <w:szCs w:val="22"/>
        </w:rPr>
        <w:t>Budowa instalacji fotowoltaicznych na budy</w:t>
      </w:r>
      <w:r w:rsidR="002A1AB6" w:rsidRPr="009E1910">
        <w:rPr>
          <w:rFonts w:cstheme="minorHAnsi"/>
          <w:b/>
          <w:sz w:val="24"/>
          <w:szCs w:val="22"/>
        </w:rPr>
        <w:t>nkach użyteczności publicznej w </w:t>
      </w:r>
      <w:r w:rsidR="00664E7D" w:rsidRPr="009E1910">
        <w:rPr>
          <w:rFonts w:cstheme="minorHAnsi"/>
          <w:b/>
          <w:sz w:val="24"/>
          <w:szCs w:val="22"/>
        </w:rPr>
        <w:t>Gminie Ożarowice</w:t>
      </w:r>
      <w:r w:rsidRPr="009E1910">
        <w:rPr>
          <w:rFonts w:cstheme="minorHAnsi"/>
          <w:b/>
          <w:sz w:val="24"/>
          <w:szCs w:val="22"/>
        </w:rPr>
        <w:t>”</w:t>
      </w:r>
    </w:p>
    <w:p w14:paraId="7443DE51" w14:textId="77777777" w:rsidR="00284423" w:rsidRDefault="00284423" w:rsidP="005378DF">
      <w:pPr>
        <w:spacing w:after="240"/>
        <w:rPr>
          <w:rFonts w:cstheme="minorHAnsi"/>
          <w:szCs w:val="22"/>
        </w:rPr>
      </w:pPr>
    </w:p>
    <w:p w14:paraId="5A1B8610" w14:textId="1E2938DB" w:rsidR="008D61F1" w:rsidRDefault="008D61F1" w:rsidP="005378DF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14:paraId="05F88C23" w14:textId="57E97D7F" w:rsidR="00090A2B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00996A9A" w14:textId="189B478D" w:rsidR="00090A2B" w:rsidRPr="00090A2B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14:paraId="5DCE9336" w14:textId="69CB2E7B" w:rsidR="00090A2B" w:rsidRDefault="00090A2B" w:rsidP="005378DF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14:paraId="32C31214" w14:textId="77777777" w:rsidR="00090A2B" w:rsidRPr="00073C56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40B8A356" w14:textId="4D1050CC" w:rsidR="008D61F1" w:rsidRPr="00424E9F" w:rsidRDefault="00090A2B" w:rsidP="005378DF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</w:t>
      </w:r>
      <w:r w:rsidR="008D61F1" w:rsidRPr="00424E9F">
        <w:rPr>
          <w:rFonts w:cstheme="minorHAnsi"/>
          <w:sz w:val="18"/>
          <w:szCs w:val="22"/>
        </w:rPr>
        <w:t xml:space="preserve">(nazwa </w:t>
      </w:r>
      <w:r w:rsidR="005C18F1" w:rsidRPr="00424E9F">
        <w:rPr>
          <w:rFonts w:cstheme="minorHAnsi"/>
          <w:sz w:val="18"/>
          <w:szCs w:val="22"/>
        </w:rPr>
        <w:t>Wykonawcy</w:t>
      </w:r>
      <w:r w:rsidR="004E7633" w:rsidRPr="00424E9F">
        <w:rPr>
          <w:rFonts w:cstheme="minorHAnsi"/>
          <w:sz w:val="18"/>
          <w:szCs w:val="22"/>
        </w:rPr>
        <w:t>/Wykonawców</w:t>
      </w:r>
      <w:r w:rsidR="005C18F1" w:rsidRPr="00424E9F">
        <w:rPr>
          <w:rFonts w:cstheme="minorHAnsi"/>
          <w:sz w:val="18"/>
          <w:szCs w:val="22"/>
        </w:rPr>
        <w:t>, adres</w:t>
      </w:r>
      <w:r w:rsidR="008D61F1" w:rsidRPr="00424E9F">
        <w:rPr>
          <w:rFonts w:cstheme="minorHAnsi"/>
          <w:sz w:val="18"/>
          <w:szCs w:val="22"/>
        </w:rPr>
        <w:t>, NIP, REGON)</w:t>
      </w:r>
    </w:p>
    <w:p w14:paraId="065EE087" w14:textId="77777777" w:rsidR="00F42E9B" w:rsidRDefault="00F42E9B" w:rsidP="005378DF">
      <w:pPr>
        <w:rPr>
          <w:rFonts w:cstheme="minorHAnsi"/>
          <w:szCs w:val="22"/>
        </w:rPr>
      </w:pPr>
    </w:p>
    <w:p w14:paraId="6AB4C08F" w14:textId="77777777" w:rsidR="00284423" w:rsidRDefault="00284423" w:rsidP="005378DF">
      <w:pPr>
        <w:rPr>
          <w:rFonts w:cstheme="minorHAnsi"/>
          <w:szCs w:val="22"/>
        </w:rPr>
      </w:pPr>
    </w:p>
    <w:p w14:paraId="6574BAC6" w14:textId="428AC7C4" w:rsidR="006B5761" w:rsidRPr="00664E7D" w:rsidRDefault="008D61F1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Oferujemy</w:t>
      </w:r>
      <w:r w:rsidRPr="00664E7D">
        <w:rPr>
          <w:rFonts w:cstheme="minorHAnsi"/>
          <w:szCs w:val="22"/>
        </w:rPr>
        <w:t xml:space="preserve"> wykonanie przedmiotu zamówienia w pełnym zakresie rzeczowym objętym </w:t>
      </w:r>
      <w:r w:rsidR="00A9723C">
        <w:rPr>
          <w:rFonts w:cstheme="minorHAnsi"/>
          <w:szCs w:val="22"/>
        </w:rPr>
        <w:t>Specyfikacją Istotnych Warunków Zamówienia</w:t>
      </w:r>
      <w:r w:rsidRPr="00664E7D">
        <w:rPr>
          <w:rFonts w:cstheme="minorHAnsi"/>
          <w:szCs w:val="22"/>
        </w:rPr>
        <w:t xml:space="preserve"> za łączną </w:t>
      </w:r>
      <w:r w:rsidR="002A1AB6" w:rsidRPr="00664E7D">
        <w:rPr>
          <w:rFonts w:cstheme="minorHAnsi"/>
          <w:szCs w:val="22"/>
        </w:rPr>
        <w:t xml:space="preserve">cenę </w:t>
      </w:r>
      <w:r w:rsidRPr="00664E7D">
        <w:rPr>
          <w:rFonts w:cstheme="minorHAnsi"/>
          <w:szCs w:val="22"/>
        </w:rPr>
        <w:t xml:space="preserve">ryczałtową </w:t>
      </w:r>
      <w:r w:rsidR="00664E7D" w:rsidRPr="00664E7D">
        <w:rPr>
          <w:rFonts w:cstheme="minorHAnsi"/>
          <w:szCs w:val="22"/>
        </w:rPr>
        <w:t xml:space="preserve">w wysokości </w:t>
      </w:r>
      <w:r w:rsidRPr="00A9723C">
        <w:rPr>
          <w:rFonts w:cstheme="minorHAnsi"/>
          <w:b/>
          <w:szCs w:val="22"/>
        </w:rPr>
        <w:t>................................ zł</w:t>
      </w:r>
      <w:r w:rsidR="00664E7D" w:rsidRPr="00A9723C">
        <w:rPr>
          <w:rFonts w:cstheme="minorHAnsi"/>
          <w:b/>
          <w:szCs w:val="22"/>
        </w:rPr>
        <w:t xml:space="preserve"> brutto</w:t>
      </w:r>
      <w:r w:rsidRPr="00664E7D">
        <w:rPr>
          <w:rFonts w:cstheme="minorHAnsi"/>
          <w:szCs w:val="22"/>
        </w:rPr>
        <w:t xml:space="preserve"> </w:t>
      </w:r>
      <w:r w:rsidR="00664E7D" w:rsidRPr="00664E7D">
        <w:rPr>
          <w:rFonts w:cstheme="minorHAnsi"/>
          <w:szCs w:val="22"/>
        </w:rPr>
        <w:t>(</w:t>
      </w:r>
      <w:r w:rsidRPr="00664E7D">
        <w:rPr>
          <w:rFonts w:cstheme="minorHAnsi"/>
          <w:szCs w:val="22"/>
        </w:rPr>
        <w:t>słownie</w:t>
      </w:r>
      <w:r w:rsidR="005378DF" w:rsidRPr="00664E7D">
        <w:rPr>
          <w:rFonts w:cstheme="minorHAnsi"/>
          <w:szCs w:val="22"/>
        </w:rPr>
        <w:t>:</w:t>
      </w:r>
      <w:r w:rsidRPr="00664E7D">
        <w:rPr>
          <w:rFonts w:cstheme="minorHAnsi"/>
          <w:szCs w:val="22"/>
        </w:rPr>
        <w:t xml:space="preserve"> ........................</w:t>
      </w:r>
      <w:r w:rsidR="00664E7D">
        <w:rPr>
          <w:rFonts w:cstheme="minorHAnsi"/>
          <w:szCs w:val="22"/>
        </w:rPr>
        <w:t>..............................</w:t>
      </w:r>
      <w:r w:rsidR="003E617E" w:rsidRPr="00664E7D">
        <w:rPr>
          <w:rFonts w:cstheme="minorHAnsi"/>
          <w:szCs w:val="22"/>
        </w:rPr>
        <w:t xml:space="preserve"> zł</w:t>
      </w:r>
      <w:r w:rsidR="00664E7D" w:rsidRPr="00664E7D">
        <w:rPr>
          <w:rFonts w:cstheme="minorHAnsi"/>
          <w:szCs w:val="22"/>
        </w:rPr>
        <w:t>)</w:t>
      </w:r>
      <w:r w:rsidR="003E617E" w:rsidRPr="00664E7D">
        <w:rPr>
          <w:rFonts w:cstheme="minorHAnsi"/>
          <w:szCs w:val="22"/>
        </w:rPr>
        <w:t xml:space="preserve">, </w:t>
      </w:r>
      <w:r w:rsidR="00664E7D" w:rsidRPr="00664E7D">
        <w:rPr>
          <w:rFonts w:cstheme="minorHAnsi"/>
          <w:szCs w:val="22"/>
        </w:rPr>
        <w:t>uwzględniającą</w:t>
      </w:r>
      <w:r w:rsidR="003E617E" w:rsidRPr="00664E7D">
        <w:rPr>
          <w:rFonts w:cstheme="minorHAnsi"/>
          <w:szCs w:val="22"/>
        </w:rPr>
        <w:t xml:space="preserve"> podatek VAT</w:t>
      </w:r>
      <w:r w:rsidR="00664E7D" w:rsidRPr="00664E7D">
        <w:rPr>
          <w:rFonts w:cstheme="minorHAnsi"/>
          <w:szCs w:val="22"/>
        </w:rPr>
        <w:t xml:space="preserve"> ….</w:t>
      </w:r>
      <w:r w:rsidR="009E1910">
        <w:rPr>
          <w:rFonts w:cstheme="minorHAnsi"/>
          <w:szCs w:val="22"/>
        </w:rPr>
        <w:t xml:space="preserve"> </w:t>
      </w:r>
      <w:r w:rsidR="00664E7D" w:rsidRPr="00664E7D">
        <w:rPr>
          <w:rFonts w:cstheme="minorHAnsi"/>
          <w:szCs w:val="22"/>
        </w:rPr>
        <w:t>%</w:t>
      </w:r>
      <w:r w:rsidR="003E617E" w:rsidRPr="00664E7D">
        <w:rPr>
          <w:rFonts w:cstheme="minorHAnsi"/>
          <w:szCs w:val="22"/>
        </w:rPr>
        <w:t xml:space="preserve"> w </w:t>
      </w:r>
      <w:r w:rsidRPr="00664E7D">
        <w:rPr>
          <w:rFonts w:cstheme="minorHAnsi"/>
          <w:szCs w:val="22"/>
        </w:rPr>
        <w:t>wysokości ………………………</w:t>
      </w:r>
      <w:r w:rsidR="00C279F6">
        <w:rPr>
          <w:rFonts w:cstheme="minorHAnsi"/>
          <w:szCs w:val="22"/>
        </w:rPr>
        <w:t>zł</w:t>
      </w:r>
      <w:r w:rsidR="009E1910">
        <w:rPr>
          <w:rFonts w:cstheme="minorHAnsi"/>
          <w:szCs w:val="22"/>
        </w:rPr>
        <w:t>.</w:t>
      </w:r>
    </w:p>
    <w:p w14:paraId="2A756E6F" w14:textId="0CC9DB1C" w:rsidR="00284423" w:rsidRPr="00284423" w:rsidRDefault="00284423" w:rsidP="00284423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284423">
        <w:rPr>
          <w:rFonts w:cstheme="minorHAnsi"/>
          <w:b/>
          <w:szCs w:val="22"/>
        </w:rPr>
        <w:t>Oświadczamy</w:t>
      </w:r>
      <w:r>
        <w:rPr>
          <w:rFonts w:cstheme="minorHAnsi"/>
          <w:szCs w:val="22"/>
        </w:rPr>
        <w:t xml:space="preserve">, że okres gwarancji </w:t>
      </w:r>
      <w:r w:rsidR="00740630">
        <w:rPr>
          <w:rFonts w:cstheme="minorHAnsi"/>
          <w:szCs w:val="22"/>
        </w:rPr>
        <w:t xml:space="preserve">producenta </w:t>
      </w:r>
      <w:r>
        <w:rPr>
          <w:rFonts w:cstheme="minorHAnsi"/>
          <w:szCs w:val="22"/>
        </w:rPr>
        <w:t>na moduły fotowoltaiczne wynosi ………. lat.</w:t>
      </w:r>
    </w:p>
    <w:p w14:paraId="591CD40B" w14:textId="1BB0816F" w:rsidR="003B61C6" w:rsidRPr="003855FA" w:rsidRDefault="00090A2B" w:rsidP="00284423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3855FA">
        <w:rPr>
          <w:rFonts w:cstheme="minorHAnsi"/>
          <w:b/>
          <w:szCs w:val="22"/>
        </w:rPr>
        <w:t>Oferujemy</w:t>
      </w:r>
      <w:r w:rsidR="005C18F1" w:rsidRPr="003855FA">
        <w:rPr>
          <w:rFonts w:cstheme="minorHAnsi"/>
          <w:szCs w:val="22"/>
        </w:rPr>
        <w:t xml:space="preserve"> </w:t>
      </w:r>
      <w:r w:rsidR="003B61C6" w:rsidRPr="003855FA">
        <w:rPr>
          <w:rFonts w:cstheme="minorHAnsi"/>
          <w:szCs w:val="22"/>
        </w:rPr>
        <w:t xml:space="preserve">/ </w:t>
      </w:r>
      <w:r w:rsidR="003B61C6" w:rsidRPr="003855FA">
        <w:rPr>
          <w:rFonts w:cstheme="minorHAnsi"/>
          <w:b/>
          <w:szCs w:val="22"/>
        </w:rPr>
        <w:t>nie oferujemy*</w:t>
      </w:r>
      <w:r w:rsidR="003B61C6" w:rsidRPr="003855FA">
        <w:rPr>
          <w:rFonts w:cstheme="minorHAnsi"/>
          <w:szCs w:val="22"/>
        </w:rPr>
        <w:t xml:space="preserve"> </w:t>
      </w:r>
      <w:r w:rsidR="00284423" w:rsidRPr="003855FA">
        <w:rPr>
          <w:rFonts w:cstheme="minorHAnsi"/>
          <w:szCs w:val="22"/>
        </w:rPr>
        <w:t>wykonanie paneli fotowoltaicznych monokrystalicznych.</w:t>
      </w:r>
    </w:p>
    <w:p w14:paraId="62D83685" w14:textId="6E1DFA62" w:rsidR="00284423" w:rsidRPr="00284423" w:rsidRDefault="00284423" w:rsidP="00284423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284423">
        <w:rPr>
          <w:rFonts w:cstheme="minorHAnsi"/>
          <w:b/>
          <w:szCs w:val="22"/>
        </w:rPr>
        <w:t>Oferujemy</w:t>
      </w:r>
      <w:r w:rsidRPr="00284423">
        <w:rPr>
          <w:rFonts w:cstheme="minorHAnsi"/>
          <w:szCs w:val="22"/>
        </w:rPr>
        <w:t xml:space="preserve"> wykonanie paneli fotowoltaicznych o odporności na śnie</w:t>
      </w:r>
      <w:r>
        <w:rPr>
          <w:rFonts w:cstheme="minorHAnsi"/>
          <w:szCs w:val="22"/>
        </w:rPr>
        <w:t>g</w:t>
      </w:r>
      <w:r w:rsidRPr="00284423">
        <w:rPr>
          <w:rFonts w:cstheme="minorHAnsi"/>
          <w:szCs w:val="22"/>
        </w:rPr>
        <w:t xml:space="preserve"> …… Pa.</w:t>
      </w:r>
    </w:p>
    <w:p w14:paraId="7139A316" w14:textId="59391228" w:rsidR="00F42E9B" w:rsidRPr="002714F7" w:rsidRDefault="008D61F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="00E65524" w:rsidRPr="002714F7">
        <w:rPr>
          <w:rFonts w:cstheme="minorHAnsi"/>
          <w:szCs w:val="22"/>
        </w:rPr>
        <w:t>,</w:t>
      </w:r>
      <w:r w:rsidR="00F42E9B" w:rsidRPr="002714F7">
        <w:rPr>
          <w:rFonts w:cstheme="minorHAnsi"/>
          <w:szCs w:val="22"/>
        </w:rPr>
        <w:t xml:space="preserve"> że zapoznaliśmy się ze </w:t>
      </w:r>
      <w:r w:rsidR="005378DF" w:rsidRPr="002714F7">
        <w:rPr>
          <w:rFonts w:cstheme="minorHAnsi"/>
          <w:szCs w:val="22"/>
        </w:rPr>
        <w:t>Specyfikacją Istotnych Warunków Zamówienia</w:t>
      </w:r>
      <w:r w:rsidR="002714F7" w:rsidRPr="002714F7">
        <w:rPr>
          <w:rFonts w:cstheme="minorHAnsi"/>
          <w:szCs w:val="22"/>
        </w:rPr>
        <w:t>,</w:t>
      </w:r>
      <w:r w:rsidR="00452E75" w:rsidRPr="002714F7">
        <w:rPr>
          <w:rFonts w:cstheme="minorHAnsi"/>
          <w:szCs w:val="22"/>
        </w:rPr>
        <w:t xml:space="preserve"> wyjaśnieniami i zmianami SIWZ przekazanymi przez Zamawiającego </w:t>
      </w:r>
      <w:r w:rsidR="00E65524" w:rsidRPr="002714F7">
        <w:rPr>
          <w:rFonts w:cstheme="minorHAnsi"/>
          <w:szCs w:val="22"/>
        </w:rPr>
        <w:t>oraz że</w:t>
      </w:r>
      <w:r w:rsidR="002347EE" w:rsidRPr="002714F7">
        <w:rPr>
          <w:rFonts w:cstheme="minorHAnsi"/>
          <w:szCs w:val="22"/>
        </w:rPr>
        <w:t> </w:t>
      </w:r>
      <w:r w:rsidR="00F42E9B" w:rsidRPr="002714F7">
        <w:rPr>
          <w:rFonts w:cstheme="minorHAnsi"/>
          <w:szCs w:val="22"/>
        </w:rPr>
        <w:t>uznajemy się za związanych określonymi w ni</w:t>
      </w:r>
      <w:r w:rsidR="00452E75" w:rsidRPr="002714F7">
        <w:rPr>
          <w:rFonts w:cstheme="minorHAnsi"/>
          <w:szCs w:val="22"/>
        </w:rPr>
        <w:t>ch</w:t>
      </w:r>
      <w:r w:rsidR="00F42E9B" w:rsidRPr="002714F7">
        <w:rPr>
          <w:rFonts w:cstheme="minorHAnsi"/>
          <w:szCs w:val="22"/>
        </w:rPr>
        <w:t xml:space="preserve"> </w:t>
      </w:r>
      <w:r w:rsidR="00FE2F99" w:rsidRPr="002714F7">
        <w:rPr>
          <w:rFonts w:cstheme="minorHAnsi"/>
          <w:szCs w:val="22"/>
        </w:rPr>
        <w:t>warunkami</w:t>
      </w:r>
      <w:r w:rsidR="00F42E9B" w:rsidRPr="002714F7">
        <w:rPr>
          <w:rFonts w:cstheme="minorHAnsi"/>
          <w:szCs w:val="22"/>
        </w:rPr>
        <w:t xml:space="preserve"> i zasadami postępowania.</w:t>
      </w:r>
    </w:p>
    <w:p w14:paraId="4B327F09" w14:textId="764F88BF" w:rsidR="00F42E9B" w:rsidRPr="00D1568E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Pr="00D1568E">
        <w:rPr>
          <w:rFonts w:cstheme="minorHAnsi"/>
          <w:szCs w:val="22"/>
        </w:rPr>
        <w:t xml:space="preserve">, że </w:t>
      </w:r>
      <w:r w:rsidR="00772A77" w:rsidRPr="00D1568E">
        <w:rPr>
          <w:rFonts w:cstheme="minorHAnsi"/>
          <w:szCs w:val="22"/>
        </w:rPr>
        <w:t>jesteśmy związani ofertą przez okres określony w Specyfikacji Istotnych Warunków Zamówienia.</w:t>
      </w:r>
    </w:p>
    <w:p w14:paraId="6D33A483" w14:textId="6F2F24B3" w:rsidR="00452E75" w:rsidRDefault="00452E75" w:rsidP="00452E75">
      <w:pPr>
        <w:tabs>
          <w:tab w:val="left" w:pos="357"/>
        </w:tabs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 xml:space="preserve">Na potwierdzenie powyższego wnieśliśmy wadium w wysokości </w:t>
      </w:r>
      <w:r w:rsidR="003B61C6">
        <w:rPr>
          <w:rFonts w:cstheme="minorHAnsi"/>
          <w:szCs w:val="22"/>
        </w:rPr>
        <w:t>4</w:t>
      </w:r>
      <w:r w:rsidR="002A1AB6">
        <w:rPr>
          <w:rFonts w:cstheme="minorHAnsi"/>
          <w:szCs w:val="22"/>
        </w:rPr>
        <w:t>0</w:t>
      </w:r>
      <w:r w:rsidR="00772A77">
        <w:rPr>
          <w:rFonts w:cstheme="minorHAnsi"/>
          <w:szCs w:val="22"/>
        </w:rPr>
        <w:t>.000,00 zł</w:t>
      </w:r>
      <w:r>
        <w:rPr>
          <w:rFonts w:cstheme="minorHAnsi"/>
          <w:szCs w:val="22"/>
        </w:rPr>
        <w:t xml:space="preserve"> w formie …………………………………….</w:t>
      </w:r>
    </w:p>
    <w:p w14:paraId="1B6CECCA" w14:textId="0F1B6EC7" w:rsidR="00452E75" w:rsidRDefault="00452E75" w:rsidP="00452E75">
      <w:pPr>
        <w:pStyle w:val="Tekstpodstawowy"/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Wadium wniesione w pieniądzu </w:t>
      </w:r>
      <w:r w:rsidR="00381589">
        <w:rPr>
          <w:rFonts w:cstheme="minorHAnsi"/>
          <w:szCs w:val="22"/>
        </w:rPr>
        <w:t>prosimy</w:t>
      </w:r>
      <w:r>
        <w:rPr>
          <w:rFonts w:cstheme="minorHAnsi"/>
          <w:szCs w:val="22"/>
        </w:rPr>
        <w:t xml:space="preserve"> zwrócić na rachunek bankowy nr …………………………………… w banku …………………………………</w:t>
      </w:r>
      <w:r w:rsidR="00284423">
        <w:rPr>
          <w:rFonts w:cstheme="minorHAnsi"/>
          <w:szCs w:val="22"/>
        </w:rPr>
        <w:t>*</w:t>
      </w:r>
    </w:p>
    <w:p w14:paraId="6B405E0C" w14:textId="59D872E9" w:rsidR="00F42E9B" w:rsidRPr="00A9723C" w:rsidRDefault="00F42E9B" w:rsidP="00273D9A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A9723C">
        <w:rPr>
          <w:rFonts w:cstheme="minorHAnsi"/>
          <w:b/>
          <w:szCs w:val="22"/>
        </w:rPr>
        <w:t>Oświadczamy</w:t>
      </w:r>
      <w:r w:rsidRPr="00A9723C">
        <w:rPr>
          <w:rFonts w:cstheme="minorHAnsi"/>
          <w:szCs w:val="22"/>
        </w:rPr>
        <w:t xml:space="preserve">, że w całości i bez zastrzeżeń akceptujemy warunki zawarte we wzorze umowy będącej częścią składową </w:t>
      </w:r>
      <w:r w:rsidR="005378DF" w:rsidRPr="00A9723C">
        <w:rPr>
          <w:rFonts w:cstheme="minorHAnsi"/>
          <w:szCs w:val="22"/>
        </w:rPr>
        <w:t xml:space="preserve">Specyfikacji Istotnych Warunków Zamówienia </w:t>
      </w:r>
      <w:r w:rsidR="002A1AB6" w:rsidRPr="00A9723C">
        <w:rPr>
          <w:rFonts w:cstheme="minorHAnsi"/>
          <w:szCs w:val="22"/>
        </w:rPr>
        <w:t>i </w:t>
      </w:r>
      <w:r w:rsidR="002347EE" w:rsidRPr="00A9723C">
        <w:rPr>
          <w:rFonts w:cstheme="minorHAnsi"/>
          <w:szCs w:val="22"/>
        </w:rPr>
        <w:t>zobowiązujemy się</w:t>
      </w:r>
      <w:r w:rsidR="004E5603">
        <w:rPr>
          <w:rFonts w:cstheme="minorHAnsi"/>
          <w:szCs w:val="22"/>
        </w:rPr>
        <w:t xml:space="preserve"> –</w:t>
      </w:r>
      <w:r w:rsidR="002347EE" w:rsidRPr="00A9723C">
        <w:rPr>
          <w:rFonts w:cstheme="minorHAnsi"/>
          <w:szCs w:val="22"/>
        </w:rPr>
        <w:t xml:space="preserve"> w </w:t>
      </w:r>
      <w:r w:rsidRPr="00A9723C">
        <w:rPr>
          <w:rFonts w:cstheme="minorHAnsi"/>
          <w:szCs w:val="22"/>
        </w:rPr>
        <w:t>przypadku wyboru naszej oferty</w:t>
      </w:r>
      <w:r w:rsidR="004E5603">
        <w:rPr>
          <w:rFonts w:cstheme="minorHAnsi"/>
          <w:szCs w:val="22"/>
        </w:rPr>
        <w:t xml:space="preserve"> –</w:t>
      </w:r>
      <w:r w:rsidRPr="00A9723C">
        <w:rPr>
          <w:rFonts w:cstheme="minorHAnsi"/>
          <w:szCs w:val="22"/>
        </w:rPr>
        <w:t xml:space="preserve"> </w:t>
      </w:r>
      <w:r w:rsidR="00A9723C" w:rsidRPr="00A9723C">
        <w:rPr>
          <w:rFonts w:cstheme="minorHAnsi"/>
          <w:szCs w:val="22"/>
        </w:rPr>
        <w:t>do zawarcia umowy zgodnie z jej treścią, na warunkach określonych w Specyfikacji Istotnych Warunków Zamówienia,</w:t>
      </w:r>
      <w:r w:rsidR="002A1AB6" w:rsidRPr="00A9723C">
        <w:rPr>
          <w:rFonts w:cstheme="minorHAnsi"/>
          <w:szCs w:val="22"/>
        </w:rPr>
        <w:t xml:space="preserve"> w</w:t>
      </w:r>
      <w:r w:rsidR="00A9723C">
        <w:rPr>
          <w:rFonts w:cstheme="minorHAnsi"/>
          <w:szCs w:val="22"/>
        </w:rPr>
        <w:t> </w:t>
      </w:r>
      <w:r w:rsidR="002A1AB6" w:rsidRPr="00A9723C">
        <w:rPr>
          <w:rFonts w:cstheme="minorHAnsi"/>
          <w:szCs w:val="22"/>
        </w:rPr>
        <w:t>miejscu i </w:t>
      </w:r>
      <w:r w:rsidRPr="00A9723C">
        <w:rPr>
          <w:rFonts w:cstheme="minorHAnsi"/>
          <w:szCs w:val="22"/>
        </w:rPr>
        <w:t>terminie wyznaczonym przez Zamawiającego.</w:t>
      </w:r>
    </w:p>
    <w:p w14:paraId="1F64F423" w14:textId="5E22DD85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</w:t>
      </w:r>
      <w:r w:rsidR="008D61F1" w:rsidRPr="00664E7D">
        <w:rPr>
          <w:rFonts w:cstheme="minorHAnsi"/>
          <w:b/>
          <w:szCs w:val="22"/>
        </w:rPr>
        <w:t>czam</w:t>
      </w:r>
      <w:r w:rsidRPr="00664E7D">
        <w:rPr>
          <w:rFonts w:cstheme="minorHAnsi"/>
          <w:b/>
          <w:szCs w:val="22"/>
        </w:rPr>
        <w:t>y</w:t>
      </w:r>
      <w:r w:rsidRPr="00073C56">
        <w:rPr>
          <w:rFonts w:cstheme="minorHAnsi"/>
          <w:szCs w:val="22"/>
        </w:rPr>
        <w:t xml:space="preserve">, że cena ofertowa zawiera wszelkie koszty wykonania </w:t>
      </w:r>
      <w:r w:rsidR="002A1AB6">
        <w:rPr>
          <w:rFonts w:cstheme="minorHAnsi"/>
          <w:szCs w:val="22"/>
        </w:rPr>
        <w:t xml:space="preserve">przedmiotu </w:t>
      </w:r>
      <w:r w:rsidRPr="00073C56">
        <w:rPr>
          <w:rFonts w:cstheme="minorHAnsi"/>
          <w:szCs w:val="22"/>
        </w:rPr>
        <w:t>zamówienia.</w:t>
      </w:r>
    </w:p>
    <w:p w14:paraId="7EF6AD44" w14:textId="59CDCF0F" w:rsidR="00F42E9B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Pr="00073C56">
        <w:rPr>
          <w:rFonts w:cstheme="minorHAnsi"/>
          <w:szCs w:val="22"/>
        </w:rPr>
        <w:t xml:space="preserve">, </w:t>
      </w:r>
      <w:r w:rsidR="002A1AB6">
        <w:rPr>
          <w:rFonts w:cstheme="minorHAnsi"/>
          <w:szCs w:val="22"/>
        </w:rPr>
        <w:t>że</w:t>
      </w:r>
      <w:r w:rsidRPr="00073C56">
        <w:rPr>
          <w:rFonts w:cstheme="minorHAnsi"/>
          <w:szCs w:val="22"/>
        </w:rPr>
        <w:t xml:space="preserve"> oferujemy przedmiot zamówienia zgodny z wymaganiami </w:t>
      </w:r>
      <w:r w:rsidR="002A1AB6">
        <w:rPr>
          <w:rFonts w:cstheme="minorHAnsi"/>
          <w:szCs w:val="22"/>
        </w:rPr>
        <w:t xml:space="preserve">Specyfikacji Istotnych Warunków Zamówienia oraz warunkami określonymi </w:t>
      </w:r>
      <w:r w:rsidR="005378DF">
        <w:rPr>
          <w:rFonts w:cstheme="minorHAnsi"/>
          <w:szCs w:val="22"/>
        </w:rPr>
        <w:t>w ustawie P</w:t>
      </w:r>
      <w:r w:rsidRPr="00073C56">
        <w:rPr>
          <w:rFonts w:cstheme="minorHAnsi"/>
          <w:szCs w:val="22"/>
        </w:rPr>
        <w:t>rawo zamówień publicznych</w:t>
      </w:r>
      <w:r w:rsidR="00E53CA6">
        <w:rPr>
          <w:rFonts w:cstheme="minorHAnsi"/>
          <w:szCs w:val="22"/>
        </w:rPr>
        <w:t xml:space="preserve">, </w:t>
      </w:r>
      <w:r w:rsidR="00E53CA6" w:rsidRPr="00E53CA6">
        <w:rPr>
          <w:rFonts w:cstheme="minorHAnsi"/>
          <w:szCs w:val="22"/>
          <w:u w:val="single"/>
        </w:rPr>
        <w:t>na potwierdzenie czego składamy formularz techniczny</w:t>
      </w:r>
      <w:r w:rsidR="00E53CA6">
        <w:rPr>
          <w:rFonts w:cstheme="minorHAnsi"/>
          <w:szCs w:val="22"/>
        </w:rPr>
        <w:t>.</w:t>
      </w:r>
    </w:p>
    <w:p w14:paraId="23C2EA56" w14:textId="08043E7A" w:rsidR="00DB6C64" w:rsidRDefault="00D1730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>
        <w:rPr>
          <w:rFonts w:cstheme="minorHAnsi"/>
          <w:szCs w:val="22"/>
        </w:rPr>
        <w:t>, że zamierzamy</w:t>
      </w:r>
      <w:r w:rsidR="00DB6C64">
        <w:rPr>
          <w:rFonts w:cstheme="minorHAnsi"/>
          <w:szCs w:val="22"/>
        </w:rPr>
        <w:t xml:space="preserve"> powierzyć podwykonawcom wykonanie n</w:t>
      </w:r>
      <w:r w:rsidR="002A1AB6">
        <w:rPr>
          <w:rFonts w:cstheme="minorHAnsi"/>
          <w:szCs w:val="22"/>
        </w:rPr>
        <w:t>astępujących części zamówienia</w:t>
      </w:r>
      <w:r>
        <w:rPr>
          <w:rFonts w:cstheme="minorHAnsi"/>
          <w:szCs w:val="22"/>
        </w:rPr>
        <w:t>*</w:t>
      </w:r>
      <w:r w:rsidR="00DB6C64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7"/>
        <w:gridCol w:w="4555"/>
      </w:tblGrid>
      <w:tr w:rsidR="00DB6C64" w:rsidRPr="00DB6C64" w14:paraId="0E0C52D8" w14:textId="77777777" w:rsidTr="009E1910">
        <w:trPr>
          <w:trHeight w:val="454"/>
        </w:trPr>
        <w:tc>
          <w:tcPr>
            <w:tcW w:w="2487" w:type="pct"/>
            <w:vAlign w:val="center"/>
          </w:tcPr>
          <w:p w14:paraId="260E5F53" w14:textId="62F65F91" w:rsidR="00DB6C64" w:rsidRPr="009D61EA" w:rsidRDefault="00DB6C64" w:rsidP="009E1910">
            <w:pPr>
              <w:tabs>
                <w:tab w:val="left" w:pos="357"/>
              </w:tabs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D61EA">
              <w:rPr>
                <w:rFonts w:asciiTheme="minorHAnsi" w:hAnsiTheme="minorHAnsi" w:cstheme="minorHAnsi"/>
                <w:b/>
                <w:szCs w:val="22"/>
              </w:rPr>
              <w:t>Zakres powierzonej części zamówienia</w:t>
            </w:r>
          </w:p>
        </w:tc>
        <w:tc>
          <w:tcPr>
            <w:tcW w:w="2513" w:type="pct"/>
            <w:shd w:val="clear" w:color="auto" w:fill="auto"/>
            <w:vAlign w:val="center"/>
          </w:tcPr>
          <w:p w14:paraId="106BAE59" w14:textId="20BD2D9F" w:rsidR="00DB6C64" w:rsidRPr="00D17301" w:rsidRDefault="00DB6C64" w:rsidP="009E1910">
            <w:pPr>
              <w:tabs>
                <w:tab w:val="left" w:pos="357"/>
              </w:tabs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17301">
              <w:rPr>
                <w:rFonts w:asciiTheme="minorHAnsi" w:hAnsiTheme="minorHAnsi" w:cstheme="minorHAnsi"/>
                <w:b/>
                <w:szCs w:val="22"/>
              </w:rPr>
              <w:t>Firma podwykonawcy</w:t>
            </w:r>
          </w:p>
        </w:tc>
      </w:tr>
      <w:tr w:rsidR="00DB6C64" w:rsidRPr="00DB6C64" w14:paraId="3F98C625" w14:textId="77777777" w:rsidTr="007E1C25">
        <w:trPr>
          <w:trHeight w:val="454"/>
        </w:trPr>
        <w:tc>
          <w:tcPr>
            <w:tcW w:w="2487" w:type="pct"/>
          </w:tcPr>
          <w:p w14:paraId="09D2D907" w14:textId="77777777" w:rsidR="00DB6C64" w:rsidRPr="00DB6C64" w:rsidRDefault="00DB6C64" w:rsidP="00E53CA6">
            <w:pPr>
              <w:tabs>
                <w:tab w:val="left" w:pos="357"/>
              </w:tabs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13" w:type="pct"/>
          </w:tcPr>
          <w:p w14:paraId="78DC89A0" w14:textId="77777777" w:rsidR="00DB6C64" w:rsidRPr="00DB6C64" w:rsidRDefault="00DB6C64" w:rsidP="00E53CA6">
            <w:pPr>
              <w:tabs>
                <w:tab w:val="left" w:pos="357"/>
              </w:tabs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05F71" w:rsidRPr="00DB6C64" w14:paraId="144E2598" w14:textId="77777777" w:rsidTr="007E1C25">
        <w:trPr>
          <w:trHeight w:val="454"/>
        </w:trPr>
        <w:tc>
          <w:tcPr>
            <w:tcW w:w="2487" w:type="pct"/>
          </w:tcPr>
          <w:p w14:paraId="4256BC3C" w14:textId="77777777" w:rsidR="00D05F71" w:rsidRPr="00DB6C64" w:rsidRDefault="00D05F71" w:rsidP="00E53CA6">
            <w:pPr>
              <w:tabs>
                <w:tab w:val="left" w:pos="357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2513" w:type="pct"/>
          </w:tcPr>
          <w:p w14:paraId="14802D14" w14:textId="77777777" w:rsidR="00D05F71" w:rsidRPr="00DB6C64" w:rsidRDefault="00D05F71" w:rsidP="00E53CA6">
            <w:pPr>
              <w:tabs>
                <w:tab w:val="left" w:pos="357"/>
              </w:tabs>
              <w:spacing w:before="40" w:after="40"/>
              <w:rPr>
                <w:rFonts w:cstheme="minorHAnsi"/>
                <w:szCs w:val="22"/>
              </w:rPr>
            </w:pPr>
          </w:p>
        </w:tc>
      </w:tr>
    </w:tbl>
    <w:p w14:paraId="2C46FCFB" w14:textId="0902E566" w:rsidR="00B423A6" w:rsidRPr="00772A77" w:rsidRDefault="00772A77" w:rsidP="005E4D74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="001C666A">
        <w:rPr>
          <w:rFonts w:cstheme="minorHAnsi"/>
          <w:szCs w:val="22"/>
        </w:rPr>
        <w:t>, że</w:t>
      </w:r>
      <w:r w:rsidRPr="00772A77">
        <w:rPr>
          <w:rFonts w:cstheme="minorHAnsi"/>
          <w:szCs w:val="22"/>
        </w:rPr>
        <w:t xml:space="preserve"> informacje i dokumenty </w:t>
      </w:r>
      <w:r>
        <w:rPr>
          <w:rFonts w:cstheme="minorHAnsi"/>
          <w:szCs w:val="22"/>
        </w:rPr>
        <w:t>wskazane poniżej</w:t>
      </w:r>
      <w:r w:rsidRPr="00772A77">
        <w:rPr>
          <w:rFonts w:cstheme="minorHAnsi"/>
          <w:szCs w:val="22"/>
        </w:rPr>
        <w:t xml:space="preserve"> stanowią tajemnicę przedsiębiorstwa w rozumieniu przepisów o zwalczaniu nieuczciwej konkurencji, co wyka</w:t>
      </w:r>
      <w:r>
        <w:rPr>
          <w:rFonts w:cstheme="minorHAnsi"/>
          <w:szCs w:val="22"/>
        </w:rPr>
        <w:t>zaliśmy w załączniku do o</w:t>
      </w:r>
      <w:r w:rsidRPr="00772A77">
        <w:rPr>
          <w:rFonts w:cstheme="minorHAnsi"/>
          <w:szCs w:val="22"/>
        </w:rPr>
        <w:t>ferty i zastrzegamy, że nie mogą być one udostępniane</w:t>
      </w:r>
      <w:r w:rsidR="00E449F5">
        <w:rPr>
          <w:rFonts w:cstheme="minorHAnsi"/>
          <w:szCs w:val="22"/>
        </w:rPr>
        <w:t>*</w:t>
      </w:r>
      <w:r w:rsidR="00E53CA6">
        <w:rPr>
          <w:rFonts w:cstheme="minorHAnsi"/>
          <w:szCs w:val="22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7"/>
        <w:gridCol w:w="1716"/>
        <w:gridCol w:w="1715"/>
      </w:tblGrid>
      <w:tr w:rsidR="00F42E9B" w:rsidRPr="00BF1C42" w14:paraId="51CABE30" w14:textId="77777777" w:rsidTr="00DB4DF0">
        <w:trPr>
          <w:cantSplit/>
          <w:trHeight w:val="340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F6F6" w14:textId="77777777" w:rsidR="00F42E9B" w:rsidRPr="00D17301" w:rsidRDefault="00FE0BF9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03AD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C231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Strony w ofercie</w:t>
            </w:r>
          </w:p>
          <w:p w14:paraId="4F718A12" w14:textId="77777777" w:rsidR="00F42E9B" w:rsidRPr="00D17301" w:rsidRDefault="00F42E9B" w:rsidP="005378DF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F42E9B" w:rsidRPr="00BF1C42" w14:paraId="4145C611" w14:textId="77777777" w:rsidTr="00DB4DF0">
        <w:trPr>
          <w:cantSplit/>
          <w:trHeight w:val="340"/>
        </w:trPr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159F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2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5AF8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8647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35BE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do</w:t>
            </w:r>
          </w:p>
        </w:tc>
      </w:tr>
      <w:tr w:rsidR="005D3BA3" w:rsidRPr="00BF1C42" w14:paraId="5AD58E2B" w14:textId="77777777" w:rsidTr="00DB4DF0">
        <w:trPr>
          <w:cantSplit/>
          <w:trHeight w:val="509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EEA2F" w14:textId="77777777" w:rsidR="005D3BA3" w:rsidRPr="00BF1C42" w:rsidRDefault="005D3BA3" w:rsidP="00E53CA6">
            <w:pPr>
              <w:snapToGrid w:val="0"/>
              <w:spacing w:before="40" w:after="40"/>
              <w:jc w:val="center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CF3D" w14:textId="692966CD" w:rsidR="005D3BA3" w:rsidRPr="00BF1C42" w:rsidRDefault="005D3BA3" w:rsidP="00E53CA6">
            <w:pPr>
              <w:snapToGrid w:val="0"/>
              <w:spacing w:before="4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198B" w14:textId="37418F76" w:rsidR="005D3BA3" w:rsidRPr="00BF1C42" w:rsidRDefault="005D3BA3" w:rsidP="00E53CA6">
            <w:pPr>
              <w:pStyle w:val="Tekstpodstawowy21"/>
              <w:snapToGrid w:val="0"/>
              <w:spacing w:before="40" w:after="4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E726" w14:textId="53211578" w:rsidR="005D3BA3" w:rsidRPr="00BF1C42" w:rsidRDefault="005D3BA3" w:rsidP="00E53CA6">
            <w:pPr>
              <w:pStyle w:val="Tekstpodstawowy21"/>
              <w:snapToGrid w:val="0"/>
              <w:spacing w:before="40" w:after="4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</w:tr>
    </w:tbl>
    <w:p w14:paraId="3FC495AD" w14:textId="749A7D8D" w:rsidR="00DB4DF0" w:rsidRPr="009E1910" w:rsidRDefault="00DB4DF0" w:rsidP="00DB4DF0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9E1910">
        <w:rPr>
          <w:rFonts w:cstheme="minorHAnsi"/>
          <w:b/>
          <w:szCs w:val="22"/>
        </w:rPr>
        <w:t>Oświadczamy</w:t>
      </w:r>
      <w:r w:rsidRPr="009E1910">
        <w:rPr>
          <w:rFonts w:cstheme="minorHAnsi"/>
          <w:szCs w:val="22"/>
        </w:rPr>
        <w:t>, że jesteśmy/nie jesteśmy* mikroprzedsiębiorstwem, małym lub średnim przedsiębiorstwem (zgodnie z definicją MŚP zawartą w Załączniku I do Rozporządzenia Komisji (UE) nr 651/2014 z dnia 17 czerwca 2014 r.).</w:t>
      </w:r>
    </w:p>
    <w:p w14:paraId="0068C71B" w14:textId="6B6CF1C8" w:rsidR="004D729A" w:rsidRDefault="00664E7D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664E7D">
        <w:rPr>
          <w:rFonts w:cstheme="minorHAnsi"/>
          <w:szCs w:val="22"/>
        </w:rPr>
        <w:t>Informujemy</w:t>
      </w:r>
      <w:r w:rsidR="00DB6C64">
        <w:rPr>
          <w:rFonts w:cstheme="minorHAnsi"/>
          <w:szCs w:val="22"/>
        </w:rPr>
        <w:t>, że:</w:t>
      </w:r>
    </w:p>
    <w:p w14:paraId="5E34D2F7" w14:textId="089E4BB3" w:rsidR="00DB6C64" w:rsidRDefault="00DB6C64" w:rsidP="005E4D74">
      <w:pPr>
        <w:pStyle w:val="Tekstpodstawowy"/>
        <w:numPr>
          <w:ilvl w:val="0"/>
          <w:numId w:val="9"/>
        </w:numPr>
        <w:spacing w:before="24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nie będzie prowadzić do powstania u Zamawiającego obowiązku podatkowego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>.</w:t>
      </w:r>
    </w:p>
    <w:p w14:paraId="3F36E554" w14:textId="22D01503" w:rsidR="00DB6C64" w:rsidRDefault="00DB6C64" w:rsidP="005E4D74">
      <w:pPr>
        <w:pStyle w:val="Tekstpodstawowy"/>
        <w:numPr>
          <w:ilvl w:val="0"/>
          <w:numId w:val="9"/>
        </w:numPr>
        <w:spacing w:after="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14:paraId="498C10EE" w14:textId="3BCAD5B0" w:rsidR="00DB6C64" w:rsidRDefault="00DB6C64" w:rsidP="00053227">
      <w:pPr>
        <w:pStyle w:val="Tekstpodstawowy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Wartość towarów lub usług powodująca obowiązek podatkowy u Zamawiającego to …………………… zł netto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 xml:space="preserve">. </w:t>
      </w:r>
    </w:p>
    <w:p w14:paraId="56FC8C3E" w14:textId="4ECFC8AD" w:rsidR="008D61F1" w:rsidRDefault="00F42E9B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 xml:space="preserve">Kompletna oferta </w:t>
      </w:r>
      <w:r w:rsidR="0020750B" w:rsidRPr="00073C56">
        <w:rPr>
          <w:rFonts w:cstheme="minorHAnsi"/>
          <w:szCs w:val="22"/>
        </w:rPr>
        <w:t>zawiera</w:t>
      </w:r>
      <w:r w:rsidR="00703AE6">
        <w:rPr>
          <w:rFonts w:cstheme="minorHAnsi"/>
          <w:szCs w:val="22"/>
        </w:rPr>
        <w:t xml:space="preserve"> </w:t>
      </w:r>
      <w:r w:rsidR="0020750B" w:rsidRPr="00073C56">
        <w:rPr>
          <w:rFonts w:cstheme="minorHAnsi"/>
          <w:szCs w:val="22"/>
        </w:rPr>
        <w:t>............ zapisanych</w:t>
      </w:r>
      <w:r w:rsidR="00B423A6" w:rsidRPr="00073C56">
        <w:rPr>
          <w:rFonts w:cstheme="minorHAnsi"/>
          <w:szCs w:val="22"/>
        </w:rPr>
        <w:t xml:space="preserve"> i kolejno ponumerowanych stron.</w:t>
      </w:r>
    </w:p>
    <w:p w14:paraId="14EA32FE" w14:textId="2026FA42" w:rsidR="00814616" w:rsidRPr="005378DF" w:rsidRDefault="002A1AB6" w:rsidP="005E4D74">
      <w:pPr>
        <w:pStyle w:val="Tekstpodstawowy"/>
        <w:numPr>
          <w:ilvl w:val="0"/>
          <w:numId w:val="2"/>
        </w:numPr>
        <w:tabs>
          <w:tab w:val="clear" w:pos="720"/>
          <w:tab w:val="right" w:leader="dot" w:pos="9638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Wszelką k</w:t>
      </w:r>
      <w:r w:rsidR="00814616" w:rsidRPr="00436DAB">
        <w:rPr>
          <w:rFonts w:cstheme="minorHAnsi"/>
          <w:szCs w:val="22"/>
        </w:rPr>
        <w:t xml:space="preserve">orespondencję w sprawie </w:t>
      </w:r>
      <w:r>
        <w:rPr>
          <w:rFonts w:cstheme="minorHAnsi"/>
          <w:szCs w:val="22"/>
        </w:rPr>
        <w:t xml:space="preserve">niniejszej </w:t>
      </w:r>
      <w:r w:rsidR="00814616" w:rsidRPr="00436DAB">
        <w:rPr>
          <w:rFonts w:cstheme="minorHAnsi"/>
          <w:szCs w:val="22"/>
        </w:rPr>
        <w:t>ofert</w:t>
      </w:r>
      <w:r w:rsidR="00436DAB" w:rsidRPr="00436DAB">
        <w:rPr>
          <w:rFonts w:cstheme="minorHAnsi"/>
          <w:szCs w:val="22"/>
        </w:rPr>
        <w:t xml:space="preserve">y </w:t>
      </w:r>
      <w:r w:rsidR="009E1910">
        <w:rPr>
          <w:rFonts w:cstheme="minorHAnsi"/>
          <w:szCs w:val="22"/>
        </w:rPr>
        <w:t>proszę</w:t>
      </w:r>
      <w:r w:rsidR="00436DAB" w:rsidRPr="00436DAB">
        <w:rPr>
          <w:rFonts w:cstheme="minorHAnsi"/>
          <w:szCs w:val="22"/>
        </w:rPr>
        <w:t xml:space="preserve"> kierować </w:t>
      </w:r>
      <w:r w:rsidR="00AD1DCF">
        <w:rPr>
          <w:rFonts w:cstheme="minorHAnsi"/>
          <w:szCs w:val="22"/>
        </w:rPr>
        <w:t xml:space="preserve">na </w:t>
      </w:r>
      <w:r>
        <w:rPr>
          <w:rFonts w:cstheme="minorHAnsi"/>
          <w:szCs w:val="22"/>
        </w:rPr>
        <w:t>następujący</w:t>
      </w:r>
      <w:r w:rsidR="00AD1DCF">
        <w:rPr>
          <w:rFonts w:cstheme="minorHAnsi"/>
          <w:szCs w:val="22"/>
        </w:rPr>
        <w:t xml:space="preserve"> adres:</w:t>
      </w:r>
    </w:p>
    <w:p w14:paraId="74696F17" w14:textId="5F03F16E" w:rsidR="00814616" w:rsidRPr="005378DF" w:rsidRDefault="00436DAB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lastRenderedPageBreak/>
        <w:tab/>
      </w:r>
      <w:r w:rsidRPr="005378DF">
        <w:rPr>
          <w:rFonts w:cstheme="minorHAnsi"/>
          <w:szCs w:val="22"/>
          <w:lang w:val="en-US"/>
        </w:rPr>
        <w:tab/>
      </w:r>
    </w:p>
    <w:p w14:paraId="57633829" w14:textId="72DC5164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E-mail: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319D1019" w14:textId="4F5485FA" w:rsidR="00F42E9B" w:rsidRPr="00073C56" w:rsidRDefault="00EC5ABD" w:rsidP="005E4D74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Załącznikami stanowiącymi</w:t>
      </w:r>
      <w:r w:rsidR="007F4F8C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integralną część </w:t>
      </w:r>
      <w:r w:rsidR="00F42E9B" w:rsidRPr="00073C56">
        <w:rPr>
          <w:rFonts w:cstheme="minorHAnsi"/>
          <w:szCs w:val="22"/>
        </w:rPr>
        <w:t>oferty są:</w:t>
      </w:r>
    </w:p>
    <w:p w14:paraId="334C26F6" w14:textId="0B7F6C42" w:rsidR="00284423" w:rsidRDefault="00284423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Formularz techniczny</w:t>
      </w:r>
    </w:p>
    <w:p w14:paraId="4D44D59A" w14:textId="0805ECF9" w:rsidR="004E7633" w:rsidRDefault="00091137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Oświadczeni</w:t>
      </w:r>
      <w:r w:rsidR="00E53CA6">
        <w:rPr>
          <w:rFonts w:cstheme="minorHAnsi"/>
          <w:iCs/>
          <w:szCs w:val="22"/>
        </w:rPr>
        <w:t>a</w:t>
      </w:r>
      <w:r>
        <w:rPr>
          <w:rFonts w:cstheme="minorHAnsi"/>
          <w:iCs/>
          <w:szCs w:val="22"/>
        </w:rPr>
        <w:t xml:space="preserve"> wstępne</w:t>
      </w:r>
    </w:p>
    <w:p w14:paraId="3551F276" w14:textId="5C3E76F4" w:rsidR="00BF1C42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6329F8E6" w14:textId="1A07BF51" w:rsidR="00BF1C42" w:rsidRPr="004E7633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73C4F008" w14:textId="77777777" w:rsidR="00703AE6" w:rsidRDefault="00703AE6" w:rsidP="005378DF">
      <w:pPr>
        <w:rPr>
          <w:rFonts w:cstheme="minorHAnsi"/>
          <w:iCs/>
          <w:szCs w:val="22"/>
        </w:rPr>
      </w:pPr>
    </w:p>
    <w:p w14:paraId="00A4CAF2" w14:textId="77777777" w:rsidR="005378DF" w:rsidRDefault="005378DF" w:rsidP="005378DF">
      <w:pPr>
        <w:rPr>
          <w:rFonts w:cstheme="minorHAnsi"/>
          <w:iCs/>
          <w:szCs w:val="22"/>
        </w:rPr>
      </w:pPr>
    </w:p>
    <w:p w14:paraId="445DF30B" w14:textId="77777777" w:rsidR="00747A7A" w:rsidRDefault="00747A7A" w:rsidP="00747A7A">
      <w:pPr>
        <w:spacing w:line="360" w:lineRule="auto"/>
        <w:rPr>
          <w:rFonts w:cstheme="minorHAnsi"/>
          <w:sz w:val="20"/>
          <w:szCs w:val="20"/>
        </w:rPr>
      </w:pPr>
    </w:p>
    <w:p w14:paraId="297809C3" w14:textId="77777777" w:rsidR="00747A7A" w:rsidRPr="007461C8" w:rsidRDefault="00747A7A" w:rsidP="00747A7A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7D1B4B03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1B19B5BE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47724163" w14:textId="22F75BF5" w:rsidR="007838EB" w:rsidRDefault="007838EB">
      <w:pPr>
        <w:widowControl/>
        <w:suppressAutoHyphens w:val="0"/>
        <w:spacing w:after="160" w:line="259" w:lineRule="auto"/>
        <w:jc w:val="left"/>
      </w:pPr>
    </w:p>
    <w:p w14:paraId="33B9EAA6" w14:textId="7D0707E0" w:rsidR="009449D6" w:rsidRDefault="00DB6C64">
      <w:pPr>
        <w:widowControl/>
        <w:suppressAutoHyphens w:val="0"/>
        <w:spacing w:after="160" w:line="259" w:lineRule="auto"/>
        <w:jc w:val="left"/>
      </w:pPr>
      <w:r>
        <w:t>* niepotrzebne skreślić</w:t>
      </w:r>
    </w:p>
    <w:p w14:paraId="613CDA3C" w14:textId="77777777" w:rsidR="00D05F71" w:rsidRDefault="00D05F71">
      <w:pPr>
        <w:widowControl/>
        <w:suppressAutoHyphens w:val="0"/>
        <w:spacing w:after="160" w:line="259" w:lineRule="auto"/>
        <w:jc w:val="left"/>
      </w:pPr>
    </w:p>
    <w:p w14:paraId="4F5E5036" w14:textId="77777777" w:rsidR="009449D6" w:rsidRDefault="009449D6">
      <w:pPr>
        <w:widowControl/>
        <w:suppressAutoHyphens w:val="0"/>
        <w:spacing w:after="160" w:line="259" w:lineRule="auto"/>
        <w:jc w:val="left"/>
        <w:sectPr w:rsidR="009449D6" w:rsidSect="00D17301">
          <w:footerReference w:type="default" r:id="rId8"/>
          <w:headerReference w:type="first" r:id="rId9"/>
          <w:pgSz w:w="11906" w:h="16838"/>
          <w:pgMar w:top="1417" w:right="1417" w:bottom="1417" w:left="1417" w:header="708" w:footer="1134" w:gutter="0"/>
          <w:cols w:space="708"/>
          <w:titlePg/>
          <w:docGrid w:linePitch="360"/>
        </w:sectPr>
      </w:pPr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9"/>
        <w:gridCol w:w="5573"/>
      </w:tblGrid>
      <w:tr w:rsidR="009449D6" w:rsidRPr="0087525D" w14:paraId="228F64BB" w14:textId="77777777" w:rsidTr="00FF2D33">
        <w:trPr>
          <w:trHeight w:val="1260"/>
        </w:trPr>
        <w:tc>
          <w:tcPr>
            <w:tcW w:w="3489" w:type="dxa"/>
            <w:vAlign w:val="bottom"/>
          </w:tcPr>
          <w:p w14:paraId="703810F7" w14:textId="77777777" w:rsidR="009449D6" w:rsidRPr="0087525D" w:rsidRDefault="009449D6" w:rsidP="00FF2D33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lang w:eastAsia="pl-PL"/>
              </w:rPr>
            </w:pPr>
            <w:r w:rsidRPr="0087525D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lastRenderedPageBreak/>
              <w:t>Pieczęć Wykonawcy/Wykonawców</w:t>
            </w:r>
          </w:p>
        </w:tc>
        <w:tc>
          <w:tcPr>
            <w:tcW w:w="5573" w:type="dxa"/>
            <w:shd w:val="clear" w:color="auto" w:fill="F2F2F2" w:themeFill="background1" w:themeFillShade="F2"/>
            <w:vAlign w:val="center"/>
          </w:tcPr>
          <w:p w14:paraId="551BB22E" w14:textId="21646BA1" w:rsidR="009449D6" w:rsidRPr="00A721C2" w:rsidRDefault="009449D6" w:rsidP="0039481E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OFERTA</w:t>
            </w:r>
            <w:r w:rsidR="0039481E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 xml:space="preserve"> </w:t>
            </w:r>
            <w:r w:rsidR="00740630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 xml:space="preserve">– </w:t>
            </w:r>
            <w:r w:rsidRPr="00A721C2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FORMULARZ TECHNICZNY</w:t>
            </w:r>
          </w:p>
        </w:tc>
      </w:tr>
    </w:tbl>
    <w:p w14:paraId="7218217D" w14:textId="77777777" w:rsidR="009449D6" w:rsidRPr="0087525D" w:rsidRDefault="009449D6" w:rsidP="009449D6">
      <w:pPr>
        <w:widowControl/>
        <w:suppressAutoHyphens w:val="0"/>
        <w:spacing w:after="160" w:line="259" w:lineRule="auto"/>
        <w:jc w:val="right"/>
        <w:rPr>
          <w:rFonts w:cstheme="minorHAnsi"/>
        </w:rPr>
      </w:pPr>
    </w:p>
    <w:p w14:paraId="22C9A429" w14:textId="77777777" w:rsidR="009449D6" w:rsidRPr="0087525D" w:rsidRDefault="009449D6" w:rsidP="009449D6">
      <w:pPr>
        <w:widowControl/>
        <w:suppressAutoHyphens w:val="0"/>
        <w:spacing w:after="160" w:line="259" w:lineRule="auto"/>
        <w:jc w:val="right"/>
        <w:rPr>
          <w:rFonts w:cstheme="minorHAnsi"/>
        </w:rPr>
      </w:pPr>
    </w:p>
    <w:p w14:paraId="2CAB742A" w14:textId="77777777" w:rsidR="009449D6" w:rsidRPr="0087525D" w:rsidRDefault="009449D6" w:rsidP="009449D6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87525D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48943CBC" w14:textId="77777777" w:rsidR="009449D6" w:rsidRPr="0087525D" w:rsidRDefault="009449D6" w:rsidP="009449D6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7525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79EACB17" w14:textId="77777777" w:rsidR="009449D6" w:rsidRPr="0087525D" w:rsidRDefault="009449D6" w:rsidP="009449D6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7525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3F7E268B" w14:textId="77777777" w:rsidR="009449D6" w:rsidRPr="0087525D" w:rsidRDefault="009449D6" w:rsidP="009449D6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7525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</w:t>
      </w:r>
      <w:bookmarkStart w:id="0" w:name="_GoBack"/>
      <w:bookmarkEnd w:id="0"/>
      <w:r w:rsidRPr="0087525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żarowice</w:t>
      </w:r>
    </w:p>
    <w:p w14:paraId="65997FA1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4CC23B39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5266DD96" w14:textId="77777777" w:rsidR="009449D6" w:rsidRPr="0087525D" w:rsidRDefault="009449D6" w:rsidP="003855FA">
      <w:pPr>
        <w:pStyle w:val="Akapitzlist"/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left"/>
        <w:rPr>
          <w:rFonts w:cstheme="minorHAnsi"/>
          <w:b/>
          <w:bCs/>
          <w:spacing w:val="4"/>
        </w:rPr>
      </w:pPr>
      <w:r>
        <w:rPr>
          <w:rFonts w:cstheme="minorHAnsi"/>
          <w:b/>
          <w:bCs/>
          <w:spacing w:val="4"/>
        </w:rPr>
        <w:t>Moduły fotowoltaiczne dla instalacji fotowoltaicznych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985"/>
        <w:gridCol w:w="2406"/>
        <w:gridCol w:w="2266"/>
      </w:tblGrid>
      <w:tr w:rsidR="009449D6" w:rsidRPr="0072454D" w14:paraId="6DCAB881" w14:textId="77777777" w:rsidTr="00FF2D33">
        <w:trPr>
          <w:trHeight w:val="719"/>
        </w:trPr>
        <w:tc>
          <w:tcPr>
            <w:tcW w:w="2405" w:type="dxa"/>
            <w:gridSpan w:val="2"/>
            <w:tcBorders>
              <w:bottom w:val="single" w:sz="18" w:space="0" w:color="auto"/>
            </w:tcBorders>
            <w:vAlign w:val="center"/>
          </w:tcPr>
          <w:p w14:paraId="4F4FA233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Marka, model</w:t>
            </w:r>
          </w:p>
        </w:tc>
        <w:tc>
          <w:tcPr>
            <w:tcW w:w="6657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D0E6F25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46CC8895" w14:textId="77777777" w:rsidTr="00FF2D33">
        <w:tc>
          <w:tcPr>
            <w:tcW w:w="704" w:type="dxa"/>
            <w:tcBorders>
              <w:top w:val="single" w:sz="18" w:space="0" w:color="auto"/>
            </w:tcBorders>
            <w:vAlign w:val="center"/>
          </w:tcPr>
          <w:p w14:paraId="15151371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</w:tcBorders>
            <w:vAlign w:val="center"/>
          </w:tcPr>
          <w:p w14:paraId="6497A326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parametru</w:t>
            </w:r>
          </w:p>
        </w:tc>
        <w:tc>
          <w:tcPr>
            <w:tcW w:w="2406" w:type="dxa"/>
            <w:tcBorders>
              <w:top w:val="single" w:sz="18" w:space="0" w:color="auto"/>
            </w:tcBorders>
            <w:vAlign w:val="center"/>
          </w:tcPr>
          <w:p w14:paraId="285AE57D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Wymagania Zamawiającego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14:paraId="4222A97A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Wartości oferowane przez Wykonawcę*</w:t>
            </w:r>
          </w:p>
        </w:tc>
      </w:tr>
      <w:tr w:rsidR="009449D6" w:rsidRPr="0072454D" w14:paraId="4004CCFD" w14:textId="77777777" w:rsidTr="00FF2D33">
        <w:tc>
          <w:tcPr>
            <w:tcW w:w="9062" w:type="dxa"/>
            <w:gridSpan w:val="5"/>
            <w:vAlign w:val="center"/>
          </w:tcPr>
          <w:p w14:paraId="2FA09F1C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7E16C04E" w14:textId="77777777" w:rsidTr="00FF2D33">
        <w:tc>
          <w:tcPr>
            <w:tcW w:w="704" w:type="dxa"/>
            <w:vAlign w:val="center"/>
          </w:tcPr>
          <w:p w14:paraId="1338DB42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3686" w:type="dxa"/>
            <w:gridSpan w:val="2"/>
            <w:vAlign w:val="center"/>
          </w:tcPr>
          <w:p w14:paraId="0740222F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Moc maksymalna </w:t>
            </w:r>
            <w:proofErr w:type="spellStart"/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Pmax</w:t>
            </w:r>
            <w:proofErr w:type="spellEnd"/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[W]</w:t>
            </w:r>
          </w:p>
        </w:tc>
        <w:tc>
          <w:tcPr>
            <w:tcW w:w="2406" w:type="dxa"/>
            <w:vAlign w:val="center"/>
          </w:tcPr>
          <w:p w14:paraId="426C292F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260 (+3%, -0%)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A74CE2F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22124950" w14:textId="77777777" w:rsidTr="00FF2D33">
        <w:tc>
          <w:tcPr>
            <w:tcW w:w="704" w:type="dxa"/>
            <w:vAlign w:val="center"/>
          </w:tcPr>
          <w:p w14:paraId="49DC6B5E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3686" w:type="dxa"/>
            <w:gridSpan w:val="2"/>
            <w:vAlign w:val="center"/>
          </w:tcPr>
          <w:p w14:paraId="280FD8E1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Napięcie obwodu otwartego </w:t>
            </w:r>
            <w:proofErr w:type="spellStart"/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Voc</w:t>
            </w:r>
            <w:proofErr w:type="spellEnd"/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[V]</w:t>
            </w:r>
          </w:p>
        </w:tc>
        <w:tc>
          <w:tcPr>
            <w:tcW w:w="2406" w:type="dxa"/>
            <w:vAlign w:val="center"/>
          </w:tcPr>
          <w:p w14:paraId="03000084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37,7 (+/- 10%)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32207416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125F2D23" w14:textId="77777777" w:rsidTr="00FF2D33">
        <w:trPr>
          <w:trHeight w:val="58"/>
        </w:trPr>
        <w:tc>
          <w:tcPr>
            <w:tcW w:w="704" w:type="dxa"/>
            <w:vAlign w:val="center"/>
          </w:tcPr>
          <w:p w14:paraId="329339F6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3.</w:t>
            </w:r>
          </w:p>
        </w:tc>
        <w:tc>
          <w:tcPr>
            <w:tcW w:w="3686" w:type="dxa"/>
            <w:gridSpan w:val="2"/>
            <w:vAlign w:val="center"/>
          </w:tcPr>
          <w:p w14:paraId="5523592C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Napięcie mocy maksymalnej </w:t>
            </w:r>
            <w:proofErr w:type="spellStart"/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Wmpp</w:t>
            </w:r>
            <w:proofErr w:type="spellEnd"/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[V]</w:t>
            </w:r>
          </w:p>
        </w:tc>
        <w:tc>
          <w:tcPr>
            <w:tcW w:w="2406" w:type="dxa"/>
            <w:vAlign w:val="center"/>
          </w:tcPr>
          <w:p w14:paraId="4820DFC6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31,0 (+/- 10%)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30359343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39DF891C" w14:textId="77777777" w:rsidTr="00FF2D33">
        <w:tc>
          <w:tcPr>
            <w:tcW w:w="704" w:type="dxa"/>
            <w:vAlign w:val="center"/>
          </w:tcPr>
          <w:p w14:paraId="6853493E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4.</w:t>
            </w:r>
          </w:p>
        </w:tc>
        <w:tc>
          <w:tcPr>
            <w:tcW w:w="3686" w:type="dxa"/>
            <w:gridSpan w:val="2"/>
            <w:vAlign w:val="center"/>
          </w:tcPr>
          <w:p w14:paraId="5E2DABD5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Prąd zwarcia </w:t>
            </w:r>
            <w:proofErr w:type="spellStart"/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Isc</w:t>
            </w:r>
            <w:proofErr w:type="spellEnd"/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[A]</w:t>
            </w:r>
          </w:p>
        </w:tc>
        <w:tc>
          <w:tcPr>
            <w:tcW w:w="2406" w:type="dxa"/>
            <w:vAlign w:val="center"/>
          </w:tcPr>
          <w:p w14:paraId="19260231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8,9 (+/- 0,5)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22ED649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77F75F50" w14:textId="77777777" w:rsidTr="00FF2D33">
        <w:tc>
          <w:tcPr>
            <w:tcW w:w="704" w:type="dxa"/>
            <w:vAlign w:val="center"/>
          </w:tcPr>
          <w:p w14:paraId="4F9BC1CD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5.</w:t>
            </w:r>
          </w:p>
        </w:tc>
        <w:tc>
          <w:tcPr>
            <w:tcW w:w="3686" w:type="dxa"/>
            <w:gridSpan w:val="2"/>
            <w:vAlign w:val="center"/>
          </w:tcPr>
          <w:p w14:paraId="2566AC04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Natężenie prądu mocy maksymalnej </w:t>
            </w:r>
            <w:proofErr w:type="spellStart"/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Impp</w:t>
            </w:r>
            <w:proofErr w:type="spellEnd"/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[A]</w:t>
            </w:r>
          </w:p>
        </w:tc>
        <w:tc>
          <w:tcPr>
            <w:tcW w:w="2406" w:type="dxa"/>
            <w:vAlign w:val="center"/>
          </w:tcPr>
          <w:p w14:paraId="6EE1E76C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8,45 (+/- 0,5)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B780F7F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5CB6711C" w14:textId="77777777" w:rsidTr="00FF2D33">
        <w:tc>
          <w:tcPr>
            <w:tcW w:w="704" w:type="dxa"/>
            <w:vAlign w:val="center"/>
          </w:tcPr>
          <w:p w14:paraId="68107AB8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6.</w:t>
            </w:r>
          </w:p>
        </w:tc>
        <w:tc>
          <w:tcPr>
            <w:tcW w:w="3686" w:type="dxa"/>
            <w:gridSpan w:val="2"/>
            <w:vAlign w:val="center"/>
          </w:tcPr>
          <w:p w14:paraId="5B40CC05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Współczynnik wypełnienia [%]</w:t>
            </w:r>
          </w:p>
        </w:tc>
        <w:tc>
          <w:tcPr>
            <w:tcW w:w="2406" w:type="dxa"/>
            <w:vAlign w:val="center"/>
          </w:tcPr>
          <w:p w14:paraId="5FDFBA39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77,2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4F817D1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5F15207F" w14:textId="77777777" w:rsidTr="00FF2D33">
        <w:tc>
          <w:tcPr>
            <w:tcW w:w="704" w:type="dxa"/>
            <w:vAlign w:val="center"/>
          </w:tcPr>
          <w:p w14:paraId="5E1E2440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7.</w:t>
            </w:r>
          </w:p>
        </w:tc>
        <w:tc>
          <w:tcPr>
            <w:tcW w:w="3686" w:type="dxa"/>
            <w:gridSpan w:val="2"/>
            <w:vAlign w:val="center"/>
          </w:tcPr>
          <w:p w14:paraId="4561865D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Sprawność [%]</w:t>
            </w:r>
          </w:p>
        </w:tc>
        <w:tc>
          <w:tcPr>
            <w:tcW w:w="2406" w:type="dxa"/>
            <w:vAlign w:val="center"/>
          </w:tcPr>
          <w:p w14:paraId="496C72D4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15,8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07E0F12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7F5FCFE5" w14:textId="77777777" w:rsidTr="00FF2D33">
        <w:tc>
          <w:tcPr>
            <w:tcW w:w="704" w:type="dxa"/>
            <w:vAlign w:val="center"/>
          </w:tcPr>
          <w:p w14:paraId="488C84BF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8.</w:t>
            </w:r>
          </w:p>
        </w:tc>
        <w:tc>
          <w:tcPr>
            <w:tcW w:w="3686" w:type="dxa"/>
            <w:gridSpan w:val="2"/>
            <w:vAlign w:val="center"/>
          </w:tcPr>
          <w:p w14:paraId="51CD80B5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Współczynniki tempe</w:t>
            </w: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raturowe</w:t>
            </w:r>
          </w:p>
          <w:p w14:paraId="53CF7A1E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proofErr w:type="spellStart"/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Pmax</w:t>
            </w:r>
            <w:proofErr w:type="spellEnd"/>
          </w:p>
          <w:p w14:paraId="598CACFC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proofErr w:type="spellStart"/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Isc</w:t>
            </w:r>
            <w:proofErr w:type="spellEnd"/>
          </w:p>
          <w:p w14:paraId="04D52275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proofErr w:type="spellStart"/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Voc</w:t>
            </w:r>
            <w:proofErr w:type="spellEnd"/>
          </w:p>
        </w:tc>
        <w:tc>
          <w:tcPr>
            <w:tcW w:w="2406" w:type="dxa"/>
            <w:vAlign w:val="center"/>
          </w:tcPr>
          <w:p w14:paraId="7F978CFC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  <w:p w14:paraId="74089F5F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- 0,3 %/</w:t>
            </w: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C</w:t>
            </w:r>
          </w:p>
          <w:p w14:paraId="09D6FB39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+/- 0,03%/</w:t>
            </w: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C</w:t>
            </w:r>
          </w:p>
          <w:p w14:paraId="177068FD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+/- 0,3 %/</w:t>
            </w: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C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E787CFD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0ED935C0" w14:textId="77777777" w:rsidTr="00FF2D33">
        <w:tc>
          <w:tcPr>
            <w:tcW w:w="704" w:type="dxa"/>
            <w:vAlign w:val="center"/>
          </w:tcPr>
          <w:p w14:paraId="19B78A2A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9.</w:t>
            </w:r>
          </w:p>
        </w:tc>
        <w:tc>
          <w:tcPr>
            <w:tcW w:w="3686" w:type="dxa"/>
            <w:gridSpan w:val="2"/>
            <w:vAlign w:val="center"/>
          </w:tcPr>
          <w:p w14:paraId="313C3E68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Zakres pracy modułów</w:t>
            </w:r>
          </w:p>
          <w:p w14:paraId="6F32EAC1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Temp. Pracy</w:t>
            </w:r>
          </w:p>
          <w:p w14:paraId="0F64D930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Temp. Otoczenia</w:t>
            </w:r>
          </w:p>
        </w:tc>
        <w:tc>
          <w:tcPr>
            <w:tcW w:w="2406" w:type="dxa"/>
            <w:vAlign w:val="center"/>
          </w:tcPr>
          <w:p w14:paraId="2AECCFA5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  <w:p w14:paraId="59E6B22D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Od (-40 </w:t>
            </w: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C) do (+85 </w:t>
            </w: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C)</w:t>
            </w:r>
          </w:p>
          <w:p w14:paraId="024E3BE6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Od (-40 </w:t>
            </w: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C) do (+45 </w:t>
            </w: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C)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0E5C87FA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4A85F416" w14:textId="77777777" w:rsidTr="00FF2D33">
        <w:tc>
          <w:tcPr>
            <w:tcW w:w="704" w:type="dxa"/>
            <w:vAlign w:val="center"/>
          </w:tcPr>
          <w:p w14:paraId="3DEFCC82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10.</w:t>
            </w:r>
          </w:p>
        </w:tc>
        <w:tc>
          <w:tcPr>
            <w:tcW w:w="3686" w:type="dxa"/>
            <w:gridSpan w:val="2"/>
            <w:vAlign w:val="center"/>
          </w:tcPr>
          <w:p w14:paraId="33857530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Maks. napięcie systemu DC [V]</w:t>
            </w:r>
          </w:p>
        </w:tc>
        <w:tc>
          <w:tcPr>
            <w:tcW w:w="2406" w:type="dxa"/>
            <w:vAlign w:val="center"/>
          </w:tcPr>
          <w:p w14:paraId="21ED83BD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1000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FE3A036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063B9700" w14:textId="77777777" w:rsidTr="00FF2D33">
        <w:tc>
          <w:tcPr>
            <w:tcW w:w="704" w:type="dxa"/>
            <w:vAlign w:val="center"/>
          </w:tcPr>
          <w:p w14:paraId="0FF1B9E0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11.</w:t>
            </w:r>
          </w:p>
        </w:tc>
        <w:tc>
          <w:tcPr>
            <w:tcW w:w="3686" w:type="dxa"/>
            <w:gridSpan w:val="2"/>
            <w:vAlign w:val="center"/>
          </w:tcPr>
          <w:p w14:paraId="47747D99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Wartość zabezpieczenia [A]</w:t>
            </w:r>
          </w:p>
        </w:tc>
        <w:tc>
          <w:tcPr>
            <w:tcW w:w="2406" w:type="dxa"/>
            <w:vAlign w:val="center"/>
          </w:tcPr>
          <w:p w14:paraId="5B032B66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Cs/>
                <w:spacing w:val="4"/>
                <w:szCs w:val="20"/>
              </w:rPr>
              <w:t>15 (+/- 1)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3A4D993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</w:tbl>
    <w:p w14:paraId="371C9020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5DD1ED25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0"/>
        </w:rPr>
      </w:pPr>
      <w:r>
        <w:rPr>
          <w:rFonts w:cstheme="minorHAnsi"/>
          <w:b/>
          <w:bCs/>
          <w:spacing w:val="4"/>
          <w:szCs w:val="20"/>
        </w:rPr>
        <w:br w:type="page"/>
      </w:r>
    </w:p>
    <w:p w14:paraId="59839642" w14:textId="77777777" w:rsidR="009449D6" w:rsidRPr="0087525D" w:rsidRDefault="009449D6" w:rsidP="009449D6">
      <w:pPr>
        <w:pStyle w:val="Akapitzlist"/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left"/>
        <w:rPr>
          <w:rFonts w:cstheme="minorHAnsi"/>
          <w:b/>
          <w:bCs/>
          <w:spacing w:val="4"/>
        </w:rPr>
      </w:pPr>
      <w:r>
        <w:rPr>
          <w:rFonts w:cstheme="minorHAnsi"/>
          <w:b/>
          <w:bCs/>
          <w:spacing w:val="4"/>
        </w:rPr>
        <w:lastRenderedPageBreak/>
        <w:t>Falowniki fotowoltaiczne dla instalacji o mocy nominalnej 30,16 kWp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985"/>
        <w:gridCol w:w="2406"/>
        <w:gridCol w:w="2266"/>
      </w:tblGrid>
      <w:tr w:rsidR="009449D6" w:rsidRPr="0028462F" w14:paraId="652333E4" w14:textId="77777777" w:rsidTr="00FF2D33">
        <w:trPr>
          <w:trHeight w:val="719"/>
        </w:trPr>
        <w:tc>
          <w:tcPr>
            <w:tcW w:w="2405" w:type="dxa"/>
            <w:gridSpan w:val="2"/>
            <w:tcBorders>
              <w:bottom w:val="single" w:sz="18" w:space="0" w:color="auto"/>
            </w:tcBorders>
            <w:vAlign w:val="center"/>
          </w:tcPr>
          <w:p w14:paraId="2828387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Marka, model</w:t>
            </w:r>
          </w:p>
        </w:tc>
        <w:tc>
          <w:tcPr>
            <w:tcW w:w="6657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0A386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3F712F03" w14:textId="77777777" w:rsidTr="00FF2D33">
        <w:tc>
          <w:tcPr>
            <w:tcW w:w="704" w:type="dxa"/>
            <w:tcBorders>
              <w:top w:val="single" w:sz="18" w:space="0" w:color="auto"/>
            </w:tcBorders>
            <w:vAlign w:val="center"/>
          </w:tcPr>
          <w:p w14:paraId="128A959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</w:tcBorders>
            <w:vAlign w:val="center"/>
          </w:tcPr>
          <w:p w14:paraId="69985FB8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parametru</w:t>
            </w:r>
          </w:p>
        </w:tc>
        <w:tc>
          <w:tcPr>
            <w:tcW w:w="2406" w:type="dxa"/>
            <w:tcBorders>
              <w:top w:val="single" w:sz="18" w:space="0" w:color="auto"/>
            </w:tcBorders>
            <w:vAlign w:val="center"/>
          </w:tcPr>
          <w:p w14:paraId="159D0EB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Wymagania Zamawiającego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14:paraId="4549E8B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Wartości oferowane przez Wykonawcę</w:t>
            </w:r>
            <w:r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*</w:t>
            </w:r>
          </w:p>
        </w:tc>
      </w:tr>
      <w:tr w:rsidR="009449D6" w:rsidRPr="0028462F" w14:paraId="575FB055" w14:textId="77777777" w:rsidTr="00FF2D33">
        <w:tc>
          <w:tcPr>
            <w:tcW w:w="9062" w:type="dxa"/>
            <w:gridSpan w:val="5"/>
            <w:vAlign w:val="center"/>
          </w:tcPr>
          <w:p w14:paraId="742555F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Parametry wejściowe</w:t>
            </w:r>
          </w:p>
        </w:tc>
      </w:tr>
      <w:tr w:rsidR="009449D6" w:rsidRPr="0028462F" w14:paraId="74E9C950" w14:textId="77777777" w:rsidTr="00FF2D33">
        <w:tc>
          <w:tcPr>
            <w:tcW w:w="704" w:type="dxa"/>
            <w:vAlign w:val="center"/>
          </w:tcPr>
          <w:p w14:paraId="0CFC915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3686" w:type="dxa"/>
            <w:gridSpan w:val="2"/>
            <w:vAlign w:val="center"/>
          </w:tcPr>
          <w:p w14:paraId="5061402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Maks. zalecana moc generatora PV [W]</w:t>
            </w:r>
          </w:p>
        </w:tc>
        <w:tc>
          <w:tcPr>
            <w:tcW w:w="2406" w:type="dxa"/>
            <w:vAlign w:val="center"/>
          </w:tcPr>
          <w:p w14:paraId="3DE6E7D1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12 500 W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E5819F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253CD37E" w14:textId="77777777" w:rsidTr="00FF2D33">
        <w:tc>
          <w:tcPr>
            <w:tcW w:w="704" w:type="dxa"/>
            <w:vAlign w:val="center"/>
          </w:tcPr>
          <w:p w14:paraId="47DCEA1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3686" w:type="dxa"/>
            <w:gridSpan w:val="2"/>
            <w:vAlign w:val="center"/>
          </w:tcPr>
          <w:p w14:paraId="010C462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Zakres modułów śledzenia MPP [V]</w:t>
            </w:r>
          </w:p>
        </w:tc>
        <w:tc>
          <w:tcPr>
            <w:tcW w:w="2406" w:type="dxa"/>
            <w:vAlign w:val="center"/>
          </w:tcPr>
          <w:p w14:paraId="4EEBED9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200-800 V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C06356F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7517CF01" w14:textId="77777777" w:rsidTr="00FF2D33">
        <w:tc>
          <w:tcPr>
            <w:tcW w:w="704" w:type="dxa"/>
            <w:vAlign w:val="center"/>
          </w:tcPr>
          <w:p w14:paraId="298A5F6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3.</w:t>
            </w:r>
          </w:p>
        </w:tc>
        <w:tc>
          <w:tcPr>
            <w:tcW w:w="3686" w:type="dxa"/>
            <w:gridSpan w:val="2"/>
            <w:vAlign w:val="center"/>
          </w:tcPr>
          <w:p w14:paraId="3C7A584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startowe [V]</w:t>
            </w:r>
          </w:p>
        </w:tc>
        <w:tc>
          <w:tcPr>
            <w:tcW w:w="2406" w:type="dxa"/>
            <w:vAlign w:val="center"/>
          </w:tcPr>
          <w:p w14:paraId="3C9919D8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250 V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88157F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461DAB19" w14:textId="77777777" w:rsidTr="00FF2D33">
        <w:tc>
          <w:tcPr>
            <w:tcW w:w="704" w:type="dxa"/>
            <w:vAlign w:val="center"/>
          </w:tcPr>
          <w:p w14:paraId="2D6D4F6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4.</w:t>
            </w:r>
          </w:p>
        </w:tc>
        <w:tc>
          <w:tcPr>
            <w:tcW w:w="3686" w:type="dxa"/>
            <w:gridSpan w:val="2"/>
            <w:vAlign w:val="center"/>
          </w:tcPr>
          <w:p w14:paraId="558AF30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stanu jałowego [V]</w:t>
            </w:r>
          </w:p>
        </w:tc>
        <w:tc>
          <w:tcPr>
            <w:tcW w:w="2406" w:type="dxa"/>
            <w:vAlign w:val="center"/>
          </w:tcPr>
          <w:p w14:paraId="4E998B7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1000 V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38811B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00D4215A" w14:textId="77777777" w:rsidTr="00FF2D33">
        <w:tc>
          <w:tcPr>
            <w:tcW w:w="704" w:type="dxa"/>
            <w:vAlign w:val="center"/>
          </w:tcPr>
          <w:p w14:paraId="7B39A85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5.</w:t>
            </w:r>
          </w:p>
        </w:tc>
        <w:tc>
          <w:tcPr>
            <w:tcW w:w="3686" w:type="dxa"/>
            <w:gridSpan w:val="2"/>
            <w:vAlign w:val="center"/>
          </w:tcPr>
          <w:p w14:paraId="6DFBC54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Liczba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trackerów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MPP</w:t>
            </w:r>
          </w:p>
        </w:tc>
        <w:tc>
          <w:tcPr>
            <w:tcW w:w="2406" w:type="dxa"/>
            <w:vAlign w:val="center"/>
          </w:tcPr>
          <w:p w14:paraId="6ECD280F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F86C8D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21BEC635" w14:textId="77777777" w:rsidTr="00FF2D33">
        <w:tc>
          <w:tcPr>
            <w:tcW w:w="704" w:type="dxa"/>
            <w:vAlign w:val="center"/>
          </w:tcPr>
          <w:p w14:paraId="6510181D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6.</w:t>
            </w:r>
          </w:p>
        </w:tc>
        <w:tc>
          <w:tcPr>
            <w:tcW w:w="3686" w:type="dxa"/>
            <w:gridSpan w:val="2"/>
            <w:vAlign w:val="center"/>
          </w:tcPr>
          <w:p w14:paraId="357A070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Moc maks. /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tracker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[kW]</w:t>
            </w:r>
          </w:p>
        </w:tc>
        <w:tc>
          <w:tcPr>
            <w:tcW w:w="2406" w:type="dxa"/>
            <w:vAlign w:val="center"/>
          </w:tcPr>
          <w:p w14:paraId="256B509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12,8 kW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10040B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3FD56ACE" w14:textId="77777777" w:rsidTr="00FF2D33">
        <w:tc>
          <w:tcPr>
            <w:tcW w:w="704" w:type="dxa"/>
            <w:vAlign w:val="center"/>
          </w:tcPr>
          <w:p w14:paraId="2EC6950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7.</w:t>
            </w:r>
          </w:p>
        </w:tc>
        <w:tc>
          <w:tcPr>
            <w:tcW w:w="3686" w:type="dxa"/>
            <w:gridSpan w:val="2"/>
            <w:vAlign w:val="center"/>
          </w:tcPr>
          <w:p w14:paraId="1350FD99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Liczba stringów</w:t>
            </w:r>
          </w:p>
        </w:tc>
        <w:tc>
          <w:tcPr>
            <w:tcW w:w="2406" w:type="dxa"/>
            <w:vAlign w:val="center"/>
          </w:tcPr>
          <w:p w14:paraId="251DA35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2x2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D0EE789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3B1F510A" w14:textId="77777777" w:rsidTr="00FF2D33">
        <w:tc>
          <w:tcPr>
            <w:tcW w:w="9062" w:type="dxa"/>
            <w:gridSpan w:val="5"/>
            <w:vAlign w:val="center"/>
          </w:tcPr>
          <w:p w14:paraId="796F3A5F" w14:textId="77777777" w:rsidR="009449D6" w:rsidRPr="00937CEA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937CEA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Parametry wyjściowe</w:t>
            </w:r>
          </w:p>
        </w:tc>
      </w:tr>
      <w:tr w:rsidR="009449D6" w:rsidRPr="0028462F" w14:paraId="602C0142" w14:textId="77777777" w:rsidTr="00FF2D33">
        <w:tc>
          <w:tcPr>
            <w:tcW w:w="704" w:type="dxa"/>
            <w:vAlign w:val="center"/>
          </w:tcPr>
          <w:p w14:paraId="3B74B04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8.</w:t>
            </w:r>
          </w:p>
        </w:tc>
        <w:tc>
          <w:tcPr>
            <w:tcW w:w="3686" w:type="dxa"/>
            <w:gridSpan w:val="2"/>
            <w:vAlign w:val="center"/>
          </w:tcPr>
          <w:p w14:paraId="069C07E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Moc nominalna [VA]</w:t>
            </w:r>
          </w:p>
        </w:tc>
        <w:tc>
          <w:tcPr>
            <w:tcW w:w="2406" w:type="dxa"/>
            <w:vAlign w:val="center"/>
          </w:tcPr>
          <w:p w14:paraId="2AE8473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12 500 VA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C01E7F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68C9A909" w14:textId="77777777" w:rsidTr="00FF2D33">
        <w:tc>
          <w:tcPr>
            <w:tcW w:w="704" w:type="dxa"/>
            <w:vAlign w:val="center"/>
          </w:tcPr>
          <w:p w14:paraId="133932B9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9.</w:t>
            </w:r>
          </w:p>
        </w:tc>
        <w:tc>
          <w:tcPr>
            <w:tcW w:w="3686" w:type="dxa"/>
            <w:gridSpan w:val="2"/>
            <w:vAlign w:val="center"/>
          </w:tcPr>
          <w:p w14:paraId="145B8C58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sieciowe [V]</w:t>
            </w:r>
          </w:p>
        </w:tc>
        <w:tc>
          <w:tcPr>
            <w:tcW w:w="2406" w:type="dxa"/>
            <w:vAlign w:val="center"/>
          </w:tcPr>
          <w:p w14:paraId="1723DB19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400/230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598FA5D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748B5088" w14:textId="77777777" w:rsidTr="00FF2D33">
        <w:tc>
          <w:tcPr>
            <w:tcW w:w="704" w:type="dxa"/>
            <w:vAlign w:val="center"/>
          </w:tcPr>
          <w:p w14:paraId="1B66A3A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10.</w:t>
            </w:r>
          </w:p>
        </w:tc>
        <w:tc>
          <w:tcPr>
            <w:tcW w:w="3686" w:type="dxa"/>
            <w:gridSpan w:val="2"/>
            <w:vAlign w:val="center"/>
          </w:tcPr>
          <w:p w14:paraId="4BA0E7ED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Prąd znamionowy </w:t>
            </w:r>
          </w:p>
        </w:tc>
        <w:tc>
          <w:tcPr>
            <w:tcW w:w="2406" w:type="dxa"/>
            <w:vAlign w:val="center"/>
          </w:tcPr>
          <w:p w14:paraId="76EE5A0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3 x 18,1 A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3100536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7D5F2198" w14:textId="77777777" w:rsidTr="00FF2D33">
        <w:tc>
          <w:tcPr>
            <w:tcW w:w="704" w:type="dxa"/>
            <w:vAlign w:val="center"/>
          </w:tcPr>
          <w:p w14:paraId="1F9D564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11.</w:t>
            </w:r>
          </w:p>
        </w:tc>
        <w:tc>
          <w:tcPr>
            <w:tcW w:w="3686" w:type="dxa"/>
            <w:gridSpan w:val="2"/>
            <w:vAlign w:val="center"/>
          </w:tcPr>
          <w:p w14:paraId="72030EB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Częstotliwość znamionowa [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Hz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]</w:t>
            </w:r>
          </w:p>
        </w:tc>
        <w:tc>
          <w:tcPr>
            <w:tcW w:w="2406" w:type="dxa"/>
            <w:vAlign w:val="center"/>
          </w:tcPr>
          <w:p w14:paraId="7A57B201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50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Hz</w:t>
            </w:r>
            <w:proofErr w:type="spellEnd"/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154CD9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41A57245" w14:textId="77777777" w:rsidTr="00FF2D33">
        <w:tc>
          <w:tcPr>
            <w:tcW w:w="704" w:type="dxa"/>
            <w:vAlign w:val="center"/>
          </w:tcPr>
          <w:p w14:paraId="4598AFF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12.</w:t>
            </w:r>
          </w:p>
        </w:tc>
        <w:tc>
          <w:tcPr>
            <w:tcW w:w="3686" w:type="dxa"/>
            <w:gridSpan w:val="2"/>
            <w:vAlign w:val="center"/>
          </w:tcPr>
          <w:p w14:paraId="0DA3785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Cos phi</w:t>
            </w:r>
          </w:p>
        </w:tc>
        <w:tc>
          <w:tcPr>
            <w:tcW w:w="2406" w:type="dxa"/>
            <w:vAlign w:val="center"/>
          </w:tcPr>
          <w:p w14:paraId="534D554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0,8 indukcyjna</w:t>
            </w:r>
          </w:p>
          <w:p w14:paraId="58CCBE2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0,8 pojemnościowa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1A7138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3C4685B4" w14:textId="77777777" w:rsidTr="00FF2D33">
        <w:tc>
          <w:tcPr>
            <w:tcW w:w="704" w:type="dxa"/>
            <w:vAlign w:val="center"/>
          </w:tcPr>
          <w:p w14:paraId="031D9271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13.</w:t>
            </w:r>
          </w:p>
        </w:tc>
        <w:tc>
          <w:tcPr>
            <w:tcW w:w="3686" w:type="dxa"/>
            <w:gridSpan w:val="2"/>
            <w:vAlign w:val="center"/>
          </w:tcPr>
          <w:p w14:paraId="2087B69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Liczba faz zasilających</w:t>
            </w:r>
          </w:p>
        </w:tc>
        <w:tc>
          <w:tcPr>
            <w:tcW w:w="2406" w:type="dxa"/>
            <w:vAlign w:val="center"/>
          </w:tcPr>
          <w:p w14:paraId="1173B76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3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F4F3239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027705B4" w14:textId="77777777" w:rsidTr="00FF2D33">
        <w:tc>
          <w:tcPr>
            <w:tcW w:w="9062" w:type="dxa"/>
            <w:gridSpan w:val="5"/>
            <w:vAlign w:val="center"/>
          </w:tcPr>
          <w:p w14:paraId="788431C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Ogólne dane elektryczne</w:t>
            </w:r>
          </w:p>
        </w:tc>
      </w:tr>
      <w:tr w:rsidR="009449D6" w:rsidRPr="0028462F" w14:paraId="6F8F31D7" w14:textId="77777777" w:rsidTr="00FF2D33">
        <w:tc>
          <w:tcPr>
            <w:tcW w:w="704" w:type="dxa"/>
            <w:vAlign w:val="center"/>
          </w:tcPr>
          <w:p w14:paraId="2B226C7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14.</w:t>
            </w:r>
          </w:p>
        </w:tc>
        <w:tc>
          <w:tcPr>
            <w:tcW w:w="3686" w:type="dxa"/>
            <w:gridSpan w:val="2"/>
            <w:vAlign w:val="center"/>
          </w:tcPr>
          <w:p w14:paraId="62A89D5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Współczynnik sprawności [%]</w:t>
            </w:r>
          </w:p>
        </w:tc>
        <w:tc>
          <w:tcPr>
            <w:tcW w:w="2406" w:type="dxa"/>
            <w:vAlign w:val="center"/>
          </w:tcPr>
          <w:p w14:paraId="79A8668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98,0%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C72EA31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49558E7C" w14:textId="77777777" w:rsidTr="00FF2D33">
        <w:tc>
          <w:tcPr>
            <w:tcW w:w="704" w:type="dxa"/>
            <w:vAlign w:val="center"/>
          </w:tcPr>
          <w:p w14:paraId="6377EF5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15.</w:t>
            </w:r>
          </w:p>
        </w:tc>
        <w:tc>
          <w:tcPr>
            <w:tcW w:w="3686" w:type="dxa"/>
            <w:gridSpan w:val="2"/>
            <w:vAlign w:val="center"/>
          </w:tcPr>
          <w:p w14:paraId="0B263F6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Europejski współczynnik sprawności [%]</w:t>
            </w:r>
          </w:p>
        </w:tc>
        <w:tc>
          <w:tcPr>
            <w:tcW w:w="2406" w:type="dxa"/>
            <w:vAlign w:val="center"/>
          </w:tcPr>
          <w:p w14:paraId="555B98AD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97,6%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35FD168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523A6C55" w14:textId="77777777" w:rsidTr="00FF2D33">
        <w:tc>
          <w:tcPr>
            <w:tcW w:w="704" w:type="dxa"/>
            <w:vAlign w:val="center"/>
          </w:tcPr>
          <w:p w14:paraId="7247FE4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16.</w:t>
            </w:r>
          </w:p>
        </w:tc>
        <w:tc>
          <w:tcPr>
            <w:tcW w:w="3686" w:type="dxa"/>
            <w:gridSpan w:val="2"/>
            <w:vAlign w:val="center"/>
          </w:tcPr>
          <w:p w14:paraId="4EF3558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Zużycie własne: wyłączenie nocne [W]</w:t>
            </w:r>
          </w:p>
        </w:tc>
        <w:tc>
          <w:tcPr>
            <w:tcW w:w="2406" w:type="dxa"/>
            <w:vAlign w:val="center"/>
          </w:tcPr>
          <w:p w14:paraId="682493E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1,5 W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E49D9E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6BC18F87" w14:textId="77777777" w:rsidTr="00FF2D33">
        <w:tc>
          <w:tcPr>
            <w:tcW w:w="704" w:type="dxa"/>
            <w:vAlign w:val="center"/>
          </w:tcPr>
          <w:p w14:paraId="265ACFC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17.</w:t>
            </w:r>
          </w:p>
        </w:tc>
        <w:tc>
          <w:tcPr>
            <w:tcW w:w="3686" w:type="dxa"/>
            <w:gridSpan w:val="2"/>
            <w:vAlign w:val="center"/>
          </w:tcPr>
          <w:p w14:paraId="04E2939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Konfiguracja obwodu</w:t>
            </w:r>
          </w:p>
        </w:tc>
        <w:tc>
          <w:tcPr>
            <w:tcW w:w="2406" w:type="dxa"/>
            <w:vAlign w:val="center"/>
          </w:tcPr>
          <w:p w14:paraId="0343B59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Beztransformatorowy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79AE149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12C84EA4" w14:textId="77777777" w:rsidTr="00FF2D33">
        <w:tc>
          <w:tcPr>
            <w:tcW w:w="9062" w:type="dxa"/>
            <w:gridSpan w:val="5"/>
            <w:vAlign w:val="center"/>
          </w:tcPr>
          <w:p w14:paraId="7BAC0EFF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Konstrukcja mechaniczna</w:t>
            </w:r>
          </w:p>
        </w:tc>
      </w:tr>
      <w:tr w:rsidR="009449D6" w:rsidRPr="0028462F" w14:paraId="7A92192B" w14:textId="77777777" w:rsidTr="00FF2D33">
        <w:tc>
          <w:tcPr>
            <w:tcW w:w="704" w:type="dxa"/>
            <w:vAlign w:val="center"/>
          </w:tcPr>
          <w:p w14:paraId="297DA2C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18.</w:t>
            </w:r>
          </w:p>
        </w:tc>
        <w:tc>
          <w:tcPr>
            <w:tcW w:w="3686" w:type="dxa"/>
            <w:gridSpan w:val="2"/>
            <w:vAlign w:val="center"/>
          </w:tcPr>
          <w:p w14:paraId="53D969E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Wyświetlacz</w:t>
            </w:r>
          </w:p>
        </w:tc>
        <w:tc>
          <w:tcPr>
            <w:tcW w:w="2406" w:type="dxa"/>
            <w:vAlign w:val="center"/>
          </w:tcPr>
          <w:p w14:paraId="56C1A28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Graficzny z diodami LED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D860C48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59A7A90C" w14:textId="77777777" w:rsidTr="00FF2D33">
        <w:tc>
          <w:tcPr>
            <w:tcW w:w="704" w:type="dxa"/>
            <w:vAlign w:val="center"/>
          </w:tcPr>
          <w:p w14:paraId="51DC7FD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19.</w:t>
            </w:r>
          </w:p>
        </w:tc>
        <w:tc>
          <w:tcPr>
            <w:tcW w:w="3686" w:type="dxa"/>
            <w:gridSpan w:val="2"/>
            <w:vAlign w:val="center"/>
          </w:tcPr>
          <w:p w14:paraId="1321CA81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Porty</w:t>
            </w:r>
          </w:p>
        </w:tc>
        <w:tc>
          <w:tcPr>
            <w:tcW w:w="2406" w:type="dxa"/>
            <w:vAlign w:val="center"/>
          </w:tcPr>
          <w:p w14:paraId="1262777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Ethernet, USB, RS485, wyjście S0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68D66A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250AF516" w14:textId="77777777" w:rsidTr="00FF2D33">
        <w:tc>
          <w:tcPr>
            <w:tcW w:w="704" w:type="dxa"/>
            <w:vAlign w:val="center"/>
          </w:tcPr>
          <w:p w14:paraId="100D1AC9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20.</w:t>
            </w:r>
          </w:p>
        </w:tc>
        <w:tc>
          <w:tcPr>
            <w:tcW w:w="3686" w:type="dxa"/>
            <w:gridSpan w:val="2"/>
            <w:vAlign w:val="center"/>
          </w:tcPr>
          <w:p w14:paraId="61C95A4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Przekaźnik sygnału błędy</w:t>
            </w:r>
          </w:p>
        </w:tc>
        <w:tc>
          <w:tcPr>
            <w:tcW w:w="2406" w:type="dxa"/>
            <w:vAlign w:val="center"/>
          </w:tcPr>
          <w:p w14:paraId="049A082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Zestyk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bezpotencjałowy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maks. 230V / 1A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43875C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222A378A" w14:textId="77777777" w:rsidTr="00FF2D33">
        <w:tc>
          <w:tcPr>
            <w:tcW w:w="704" w:type="dxa"/>
            <w:vAlign w:val="center"/>
          </w:tcPr>
          <w:p w14:paraId="306923C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21.</w:t>
            </w:r>
          </w:p>
        </w:tc>
        <w:tc>
          <w:tcPr>
            <w:tcW w:w="3686" w:type="dxa"/>
            <w:gridSpan w:val="2"/>
            <w:vAlign w:val="center"/>
          </w:tcPr>
          <w:p w14:paraId="4C8DB05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Temperatura otoczenia </w:t>
            </w:r>
          </w:p>
        </w:tc>
        <w:tc>
          <w:tcPr>
            <w:tcW w:w="2406" w:type="dxa"/>
            <w:vAlign w:val="center"/>
          </w:tcPr>
          <w:p w14:paraId="72B35598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Od (-25 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C) do (+60 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C)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4E78D7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029E4619" w14:textId="77777777" w:rsidTr="00FF2D33">
        <w:tc>
          <w:tcPr>
            <w:tcW w:w="704" w:type="dxa"/>
            <w:vAlign w:val="center"/>
          </w:tcPr>
          <w:p w14:paraId="48A17CE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22.</w:t>
            </w:r>
          </w:p>
        </w:tc>
        <w:tc>
          <w:tcPr>
            <w:tcW w:w="3686" w:type="dxa"/>
            <w:gridSpan w:val="2"/>
            <w:vAlign w:val="center"/>
          </w:tcPr>
          <w:p w14:paraId="7641869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Kontrola temperatury</w:t>
            </w:r>
          </w:p>
        </w:tc>
        <w:tc>
          <w:tcPr>
            <w:tcW w:w="2406" w:type="dxa"/>
            <w:vAlign w:val="center"/>
          </w:tcPr>
          <w:p w14:paraId="4AD5B63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Wentylator regulowany zależnie od temperatury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03BCF20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2F4E9CF5" w14:textId="77777777" w:rsidTr="00FF2D33">
        <w:tc>
          <w:tcPr>
            <w:tcW w:w="704" w:type="dxa"/>
            <w:vAlign w:val="center"/>
          </w:tcPr>
          <w:p w14:paraId="0CF3E61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lastRenderedPageBreak/>
              <w:t>23.</w:t>
            </w:r>
          </w:p>
        </w:tc>
        <w:tc>
          <w:tcPr>
            <w:tcW w:w="3686" w:type="dxa"/>
            <w:gridSpan w:val="2"/>
            <w:vAlign w:val="center"/>
          </w:tcPr>
          <w:p w14:paraId="03CF560F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Chłodzenie</w:t>
            </w:r>
          </w:p>
        </w:tc>
        <w:tc>
          <w:tcPr>
            <w:tcW w:w="2406" w:type="dxa"/>
            <w:vAlign w:val="center"/>
          </w:tcPr>
          <w:p w14:paraId="4425230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Wentylator regulowany zależnie od temperatury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FBEA1B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363399B6" w14:textId="77777777" w:rsidTr="00FF2D33">
        <w:tc>
          <w:tcPr>
            <w:tcW w:w="704" w:type="dxa"/>
            <w:vAlign w:val="center"/>
          </w:tcPr>
          <w:p w14:paraId="75E834A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24.</w:t>
            </w:r>
          </w:p>
        </w:tc>
        <w:tc>
          <w:tcPr>
            <w:tcW w:w="3686" w:type="dxa"/>
            <w:gridSpan w:val="2"/>
            <w:vAlign w:val="center"/>
          </w:tcPr>
          <w:p w14:paraId="6839AA3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Rodzaj ochrony</w:t>
            </w:r>
          </w:p>
        </w:tc>
        <w:tc>
          <w:tcPr>
            <w:tcW w:w="2406" w:type="dxa"/>
            <w:vAlign w:val="center"/>
          </w:tcPr>
          <w:p w14:paraId="0744B47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IP65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1CBE59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6593928C" w14:textId="77777777" w:rsidTr="00FF2D33">
        <w:tc>
          <w:tcPr>
            <w:tcW w:w="704" w:type="dxa"/>
            <w:vAlign w:val="center"/>
          </w:tcPr>
          <w:p w14:paraId="749CBC7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25.</w:t>
            </w:r>
          </w:p>
        </w:tc>
        <w:tc>
          <w:tcPr>
            <w:tcW w:w="3686" w:type="dxa"/>
            <w:gridSpan w:val="2"/>
            <w:vAlign w:val="center"/>
          </w:tcPr>
          <w:p w14:paraId="3BF65FB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Emisja hałasu</w:t>
            </w:r>
          </w:p>
        </w:tc>
        <w:tc>
          <w:tcPr>
            <w:tcW w:w="2406" w:type="dxa"/>
            <w:vAlign w:val="center"/>
          </w:tcPr>
          <w:p w14:paraId="75C3DF7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≤ 52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dB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(A) (bezgłośny, gdy nie działa wentylacja)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660406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64C3BEDF" w14:textId="77777777" w:rsidTr="00FF2D33">
        <w:tc>
          <w:tcPr>
            <w:tcW w:w="704" w:type="dxa"/>
            <w:vAlign w:val="center"/>
          </w:tcPr>
          <w:p w14:paraId="6969EAAF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26.</w:t>
            </w:r>
          </w:p>
        </w:tc>
        <w:tc>
          <w:tcPr>
            <w:tcW w:w="3686" w:type="dxa"/>
            <w:gridSpan w:val="2"/>
            <w:vAlign w:val="center"/>
          </w:tcPr>
          <w:p w14:paraId="1F5D360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Włącznik DC</w:t>
            </w:r>
          </w:p>
        </w:tc>
        <w:tc>
          <w:tcPr>
            <w:tcW w:w="2406" w:type="dxa"/>
            <w:vAlign w:val="center"/>
          </w:tcPr>
          <w:p w14:paraId="55EDBCE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Zintegrowany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C758D8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</w:tbl>
    <w:p w14:paraId="447E65C0" w14:textId="77777777" w:rsidR="009449D6" w:rsidRPr="0087525D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40125071" w14:textId="77777777" w:rsidR="009449D6" w:rsidRPr="0087525D" w:rsidRDefault="009449D6" w:rsidP="009449D6">
      <w:pPr>
        <w:pStyle w:val="Akapitzlist"/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left"/>
        <w:rPr>
          <w:rFonts w:cstheme="minorHAnsi"/>
          <w:b/>
          <w:bCs/>
          <w:spacing w:val="4"/>
        </w:rPr>
      </w:pPr>
      <w:r>
        <w:rPr>
          <w:rFonts w:cstheme="minorHAnsi"/>
          <w:b/>
          <w:bCs/>
          <w:spacing w:val="4"/>
        </w:rPr>
        <w:t>Falowniki fotowoltaiczne dla instalacji o mocy nominalnej 39,78 kWp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843"/>
        <w:gridCol w:w="2548"/>
        <w:gridCol w:w="2266"/>
      </w:tblGrid>
      <w:tr w:rsidR="009449D6" w:rsidRPr="0028462F" w14:paraId="5F5B2624" w14:textId="77777777" w:rsidTr="00FF2D33">
        <w:trPr>
          <w:trHeight w:val="719"/>
        </w:trPr>
        <w:tc>
          <w:tcPr>
            <w:tcW w:w="2405" w:type="dxa"/>
            <w:gridSpan w:val="2"/>
            <w:tcBorders>
              <w:bottom w:val="single" w:sz="18" w:space="0" w:color="auto"/>
            </w:tcBorders>
            <w:vAlign w:val="center"/>
          </w:tcPr>
          <w:p w14:paraId="19A4C2C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Marka, model</w:t>
            </w:r>
          </w:p>
        </w:tc>
        <w:tc>
          <w:tcPr>
            <w:tcW w:w="6657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D17AA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4A540FCB" w14:textId="77777777" w:rsidTr="00FF2D33">
        <w:tc>
          <w:tcPr>
            <w:tcW w:w="704" w:type="dxa"/>
            <w:tcBorders>
              <w:top w:val="single" w:sz="18" w:space="0" w:color="auto"/>
            </w:tcBorders>
            <w:vAlign w:val="center"/>
          </w:tcPr>
          <w:p w14:paraId="46D32C3D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  <w:vAlign w:val="center"/>
          </w:tcPr>
          <w:p w14:paraId="2E54EEF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parametru</w:t>
            </w:r>
          </w:p>
        </w:tc>
        <w:tc>
          <w:tcPr>
            <w:tcW w:w="2548" w:type="dxa"/>
            <w:tcBorders>
              <w:top w:val="single" w:sz="18" w:space="0" w:color="auto"/>
            </w:tcBorders>
            <w:vAlign w:val="center"/>
          </w:tcPr>
          <w:p w14:paraId="0B6116B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Wymagania Zamawiającego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14:paraId="26B008F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Wartości oferowane przez Wykonawcę</w:t>
            </w:r>
            <w:r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*</w:t>
            </w:r>
          </w:p>
        </w:tc>
      </w:tr>
      <w:tr w:rsidR="009449D6" w:rsidRPr="0028462F" w14:paraId="02E6FBC3" w14:textId="77777777" w:rsidTr="00FF2D33">
        <w:tc>
          <w:tcPr>
            <w:tcW w:w="9062" w:type="dxa"/>
            <w:gridSpan w:val="5"/>
            <w:vAlign w:val="center"/>
          </w:tcPr>
          <w:p w14:paraId="15EEBD7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Parametry wejściowe</w:t>
            </w:r>
          </w:p>
        </w:tc>
      </w:tr>
      <w:tr w:rsidR="009449D6" w:rsidRPr="0028462F" w14:paraId="32C0B55E" w14:textId="77777777" w:rsidTr="00FF2D33">
        <w:tc>
          <w:tcPr>
            <w:tcW w:w="704" w:type="dxa"/>
            <w:vAlign w:val="center"/>
          </w:tcPr>
          <w:p w14:paraId="72551B8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3544" w:type="dxa"/>
            <w:gridSpan w:val="2"/>
            <w:vAlign w:val="center"/>
          </w:tcPr>
          <w:p w14:paraId="460E63B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Maks. zalecana moc generatora PV [W]</w:t>
            </w:r>
          </w:p>
        </w:tc>
        <w:tc>
          <w:tcPr>
            <w:tcW w:w="2548" w:type="dxa"/>
            <w:vAlign w:val="center"/>
          </w:tcPr>
          <w:p w14:paraId="3114212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18 000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W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C48751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32205F6A" w14:textId="77777777" w:rsidTr="00FF2D33">
        <w:tc>
          <w:tcPr>
            <w:tcW w:w="704" w:type="dxa"/>
            <w:vAlign w:val="center"/>
          </w:tcPr>
          <w:p w14:paraId="25FAB20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3544" w:type="dxa"/>
            <w:gridSpan w:val="2"/>
            <w:vAlign w:val="center"/>
          </w:tcPr>
          <w:p w14:paraId="1D8CE9C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Zakres modułów śledzenia MPP [V]</w:t>
            </w:r>
          </w:p>
        </w:tc>
        <w:tc>
          <w:tcPr>
            <w:tcW w:w="2548" w:type="dxa"/>
            <w:vAlign w:val="center"/>
          </w:tcPr>
          <w:p w14:paraId="41F116FD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200-800 V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90BBB61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364126F1" w14:textId="77777777" w:rsidTr="00FF2D33">
        <w:tc>
          <w:tcPr>
            <w:tcW w:w="704" w:type="dxa"/>
            <w:vAlign w:val="center"/>
          </w:tcPr>
          <w:p w14:paraId="1EF943E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3.</w:t>
            </w:r>
          </w:p>
        </w:tc>
        <w:tc>
          <w:tcPr>
            <w:tcW w:w="3544" w:type="dxa"/>
            <w:gridSpan w:val="2"/>
            <w:vAlign w:val="center"/>
          </w:tcPr>
          <w:p w14:paraId="5BAF631D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startowe [V]</w:t>
            </w:r>
          </w:p>
        </w:tc>
        <w:tc>
          <w:tcPr>
            <w:tcW w:w="2548" w:type="dxa"/>
            <w:vAlign w:val="center"/>
          </w:tcPr>
          <w:p w14:paraId="727A3A1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250 V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6131CB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1A0E80EF" w14:textId="77777777" w:rsidTr="00FF2D33">
        <w:tc>
          <w:tcPr>
            <w:tcW w:w="704" w:type="dxa"/>
            <w:vAlign w:val="center"/>
          </w:tcPr>
          <w:p w14:paraId="7C7FC78F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4.</w:t>
            </w:r>
          </w:p>
        </w:tc>
        <w:tc>
          <w:tcPr>
            <w:tcW w:w="3544" w:type="dxa"/>
            <w:gridSpan w:val="2"/>
            <w:vAlign w:val="center"/>
          </w:tcPr>
          <w:p w14:paraId="4D17BB4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stanu jałowego [V]</w:t>
            </w:r>
          </w:p>
        </w:tc>
        <w:tc>
          <w:tcPr>
            <w:tcW w:w="2548" w:type="dxa"/>
            <w:vAlign w:val="center"/>
          </w:tcPr>
          <w:p w14:paraId="22775B4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1000 V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7F62C4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7AF6ED49" w14:textId="77777777" w:rsidTr="00FF2D33">
        <w:tc>
          <w:tcPr>
            <w:tcW w:w="704" w:type="dxa"/>
            <w:vAlign w:val="center"/>
          </w:tcPr>
          <w:p w14:paraId="3975071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5.</w:t>
            </w:r>
          </w:p>
        </w:tc>
        <w:tc>
          <w:tcPr>
            <w:tcW w:w="3544" w:type="dxa"/>
            <w:gridSpan w:val="2"/>
            <w:vAlign w:val="center"/>
          </w:tcPr>
          <w:p w14:paraId="599D2AD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Liczba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trackerów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MPP</w:t>
            </w:r>
          </w:p>
        </w:tc>
        <w:tc>
          <w:tcPr>
            <w:tcW w:w="2548" w:type="dxa"/>
            <w:vAlign w:val="center"/>
          </w:tcPr>
          <w:p w14:paraId="7D821448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0251109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221FDF1D" w14:textId="77777777" w:rsidTr="00FF2D33">
        <w:tc>
          <w:tcPr>
            <w:tcW w:w="704" w:type="dxa"/>
            <w:vAlign w:val="center"/>
          </w:tcPr>
          <w:p w14:paraId="6DFA07B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6.</w:t>
            </w:r>
          </w:p>
        </w:tc>
        <w:tc>
          <w:tcPr>
            <w:tcW w:w="3544" w:type="dxa"/>
            <w:gridSpan w:val="2"/>
            <w:vAlign w:val="center"/>
          </w:tcPr>
          <w:p w14:paraId="2C064A7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Moc maks. /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tracker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[kW]</w:t>
            </w:r>
          </w:p>
        </w:tc>
        <w:tc>
          <w:tcPr>
            <w:tcW w:w="2548" w:type="dxa"/>
            <w:vAlign w:val="center"/>
          </w:tcPr>
          <w:p w14:paraId="0862F15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15,3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kW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6D0C4EF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105381E7" w14:textId="77777777" w:rsidTr="00FF2D33">
        <w:tc>
          <w:tcPr>
            <w:tcW w:w="704" w:type="dxa"/>
            <w:vAlign w:val="center"/>
          </w:tcPr>
          <w:p w14:paraId="3BBF30A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7.</w:t>
            </w:r>
          </w:p>
        </w:tc>
        <w:tc>
          <w:tcPr>
            <w:tcW w:w="3544" w:type="dxa"/>
            <w:gridSpan w:val="2"/>
            <w:vAlign w:val="center"/>
          </w:tcPr>
          <w:p w14:paraId="30BA5DB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Liczba stringów</w:t>
            </w:r>
          </w:p>
        </w:tc>
        <w:tc>
          <w:tcPr>
            <w:tcW w:w="2548" w:type="dxa"/>
            <w:vAlign w:val="center"/>
          </w:tcPr>
          <w:p w14:paraId="78A9462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2x2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0F489B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3BE85EC8" w14:textId="77777777" w:rsidTr="00FF2D33">
        <w:tc>
          <w:tcPr>
            <w:tcW w:w="9062" w:type="dxa"/>
            <w:gridSpan w:val="5"/>
            <w:vAlign w:val="center"/>
          </w:tcPr>
          <w:p w14:paraId="6EAB47A4" w14:textId="77777777" w:rsidR="009449D6" w:rsidRPr="002B4896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B4896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Parametry wyjściowe</w:t>
            </w:r>
          </w:p>
        </w:tc>
      </w:tr>
      <w:tr w:rsidR="009449D6" w:rsidRPr="0028462F" w14:paraId="33A76B88" w14:textId="77777777" w:rsidTr="00FF2D33">
        <w:tc>
          <w:tcPr>
            <w:tcW w:w="704" w:type="dxa"/>
            <w:vAlign w:val="center"/>
          </w:tcPr>
          <w:p w14:paraId="5C88F06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8.</w:t>
            </w:r>
          </w:p>
        </w:tc>
        <w:tc>
          <w:tcPr>
            <w:tcW w:w="3544" w:type="dxa"/>
            <w:gridSpan w:val="2"/>
            <w:vAlign w:val="center"/>
          </w:tcPr>
          <w:p w14:paraId="0C7B7FC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Moc nominalna [VA]</w:t>
            </w:r>
          </w:p>
        </w:tc>
        <w:tc>
          <w:tcPr>
            <w:tcW w:w="2548" w:type="dxa"/>
            <w:vAlign w:val="center"/>
          </w:tcPr>
          <w:p w14:paraId="78E1BF6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15 000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VA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0778783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6385CF57" w14:textId="77777777" w:rsidTr="00FF2D33">
        <w:tc>
          <w:tcPr>
            <w:tcW w:w="704" w:type="dxa"/>
            <w:vAlign w:val="center"/>
          </w:tcPr>
          <w:p w14:paraId="38D50CAF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9.</w:t>
            </w:r>
          </w:p>
        </w:tc>
        <w:tc>
          <w:tcPr>
            <w:tcW w:w="3544" w:type="dxa"/>
            <w:gridSpan w:val="2"/>
            <w:vAlign w:val="center"/>
          </w:tcPr>
          <w:p w14:paraId="60546BF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sieciowe [V]</w:t>
            </w:r>
          </w:p>
        </w:tc>
        <w:tc>
          <w:tcPr>
            <w:tcW w:w="2548" w:type="dxa"/>
            <w:vAlign w:val="center"/>
          </w:tcPr>
          <w:p w14:paraId="21BECD21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400/230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FD0422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724EFB89" w14:textId="77777777" w:rsidTr="00FF2D33">
        <w:tc>
          <w:tcPr>
            <w:tcW w:w="704" w:type="dxa"/>
            <w:vAlign w:val="center"/>
          </w:tcPr>
          <w:p w14:paraId="1F70374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10.</w:t>
            </w:r>
          </w:p>
        </w:tc>
        <w:tc>
          <w:tcPr>
            <w:tcW w:w="3544" w:type="dxa"/>
            <w:gridSpan w:val="2"/>
            <w:vAlign w:val="center"/>
          </w:tcPr>
          <w:p w14:paraId="2F04EC71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Prąd znamionowy </w:t>
            </w:r>
          </w:p>
        </w:tc>
        <w:tc>
          <w:tcPr>
            <w:tcW w:w="2548" w:type="dxa"/>
            <w:vAlign w:val="center"/>
          </w:tcPr>
          <w:p w14:paraId="6AEF827D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3 x 21,8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A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016DF4A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2A5797AF" w14:textId="77777777" w:rsidTr="00FF2D33">
        <w:tc>
          <w:tcPr>
            <w:tcW w:w="704" w:type="dxa"/>
            <w:vAlign w:val="center"/>
          </w:tcPr>
          <w:p w14:paraId="5B14AD4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11.</w:t>
            </w:r>
          </w:p>
        </w:tc>
        <w:tc>
          <w:tcPr>
            <w:tcW w:w="3544" w:type="dxa"/>
            <w:gridSpan w:val="2"/>
            <w:vAlign w:val="center"/>
          </w:tcPr>
          <w:p w14:paraId="43497C5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Częstotliwość znamionowa [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Hz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]</w:t>
            </w:r>
          </w:p>
        </w:tc>
        <w:tc>
          <w:tcPr>
            <w:tcW w:w="2548" w:type="dxa"/>
            <w:vAlign w:val="center"/>
          </w:tcPr>
          <w:p w14:paraId="75345B9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50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Hz</w:t>
            </w:r>
            <w:proofErr w:type="spellEnd"/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4A99F7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197CDC73" w14:textId="77777777" w:rsidTr="00FF2D33">
        <w:tc>
          <w:tcPr>
            <w:tcW w:w="704" w:type="dxa"/>
            <w:vAlign w:val="center"/>
          </w:tcPr>
          <w:p w14:paraId="7D62ED5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12.</w:t>
            </w:r>
          </w:p>
        </w:tc>
        <w:tc>
          <w:tcPr>
            <w:tcW w:w="3544" w:type="dxa"/>
            <w:gridSpan w:val="2"/>
            <w:vAlign w:val="center"/>
          </w:tcPr>
          <w:p w14:paraId="5738EBFD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Cos phi</w:t>
            </w:r>
          </w:p>
        </w:tc>
        <w:tc>
          <w:tcPr>
            <w:tcW w:w="2548" w:type="dxa"/>
            <w:vAlign w:val="center"/>
          </w:tcPr>
          <w:p w14:paraId="3DC235A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0,8 indukcyjna</w:t>
            </w:r>
          </w:p>
          <w:p w14:paraId="5E9050D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0,8 pojemnościowa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179D21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62A6D43A" w14:textId="77777777" w:rsidTr="00FF2D33">
        <w:tc>
          <w:tcPr>
            <w:tcW w:w="704" w:type="dxa"/>
            <w:vAlign w:val="center"/>
          </w:tcPr>
          <w:p w14:paraId="6621EE6F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13.</w:t>
            </w:r>
          </w:p>
        </w:tc>
        <w:tc>
          <w:tcPr>
            <w:tcW w:w="3544" w:type="dxa"/>
            <w:gridSpan w:val="2"/>
            <w:vAlign w:val="center"/>
          </w:tcPr>
          <w:p w14:paraId="3EC4FD2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Liczba faz zasilających</w:t>
            </w:r>
          </w:p>
        </w:tc>
        <w:tc>
          <w:tcPr>
            <w:tcW w:w="2548" w:type="dxa"/>
            <w:vAlign w:val="center"/>
          </w:tcPr>
          <w:p w14:paraId="263193E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3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7047FC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70CB6922" w14:textId="77777777" w:rsidTr="00FF2D33">
        <w:tc>
          <w:tcPr>
            <w:tcW w:w="9062" w:type="dxa"/>
            <w:gridSpan w:val="5"/>
            <w:vAlign w:val="center"/>
          </w:tcPr>
          <w:p w14:paraId="3528943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Ogólne dane elektryczne</w:t>
            </w:r>
          </w:p>
        </w:tc>
      </w:tr>
      <w:tr w:rsidR="009449D6" w:rsidRPr="0028462F" w14:paraId="5EB497F7" w14:textId="77777777" w:rsidTr="00FF2D33">
        <w:tc>
          <w:tcPr>
            <w:tcW w:w="704" w:type="dxa"/>
            <w:vAlign w:val="center"/>
          </w:tcPr>
          <w:p w14:paraId="468D250D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14.</w:t>
            </w:r>
          </w:p>
        </w:tc>
        <w:tc>
          <w:tcPr>
            <w:tcW w:w="3544" w:type="dxa"/>
            <w:gridSpan w:val="2"/>
            <w:vAlign w:val="center"/>
          </w:tcPr>
          <w:p w14:paraId="2FD34C8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Współczynnik sprawności [%]</w:t>
            </w:r>
          </w:p>
        </w:tc>
        <w:tc>
          <w:tcPr>
            <w:tcW w:w="2548" w:type="dxa"/>
            <w:vAlign w:val="center"/>
          </w:tcPr>
          <w:p w14:paraId="582C751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98,0%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3C95ED1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1D79838E" w14:textId="77777777" w:rsidTr="00FF2D33">
        <w:tc>
          <w:tcPr>
            <w:tcW w:w="704" w:type="dxa"/>
            <w:vAlign w:val="center"/>
          </w:tcPr>
          <w:p w14:paraId="5136C30F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15.</w:t>
            </w:r>
          </w:p>
        </w:tc>
        <w:tc>
          <w:tcPr>
            <w:tcW w:w="3544" w:type="dxa"/>
            <w:gridSpan w:val="2"/>
            <w:vAlign w:val="center"/>
          </w:tcPr>
          <w:p w14:paraId="3CE5F89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Europejski współczynnik sprawności [%]</w:t>
            </w:r>
          </w:p>
        </w:tc>
        <w:tc>
          <w:tcPr>
            <w:tcW w:w="2548" w:type="dxa"/>
            <w:vAlign w:val="center"/>
          </w:tcPr>
          <w:p w14:paraId="5D7F2A3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97,8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%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282C2D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5407CDE4" w14:textId="77777777" w:rsidTr="00FF2D33">
        <w:tc>
          <w:tcPr>
            <w:tcW w:w="704" w:type="dxa"/>
            <w:vAlign w:val="center"/>
          </w:tcPr>
          <w:p w14:paraId="59B8A32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16.</w:t>
            </w:r>
          </w:p>
        </w:tc>
        <w:tc>
          <w:tcPr>
            <w:tcW w:w="3544" w:type="dxa"/>
            <w:gridSpan w:val="2"/>
            <w:vAlign w:val="center"/>
          </w:tcPr>
          <w:p w14:paraId="1B57A40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Zużycie własne: wyłączenie nocne [W]</w:t>
            </w:r>
          </w:p>
        </w:tc>
        <w:tc>
          <w:tcPr>
            <w:tcW w:w="2548" w:type="dxa"/>
            <w:vAlign w:val="center"/>
          </w:tcPr>
          <w:p w14:paraId="0C3B5A8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1,5 W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C0C042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666942E1" w14:textId="77777777" w:rsidTr="00FF2D33">
        <w:tc>
          <w:tcPr>
            <w:tcW w:w="704" w:type="dxa"/>
            <w:vAlign w:val="center"/>
          </w:tcPr>
          <w:p w14:paraId="4A72847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17.</w:t>
            </w:r>
          </w:p>
        </w:tc>
        <w:tc>
          <w:tcPr>
            <w:tcW w:w="3544" w:type="dxa"/>
            <w:gridSpan w:val="2"/>
            <w:vAlign w:val="center"/>
          </w:tcPr>
          <w:p w14:paraId="26516F0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Konfiguracja obwodu</w:t>
            </w:r>
          </w:p>
        </w:tc>
        <w:tc>
          <w:tcPr>
            <w:tcW w:w="2548" w:type="dxa"/>
            <w:vAlign w:val="center"/>
          </w:tcPr>
          <w:p w14:paraId="1D1D1B3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Beztransformatorowy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00A8CA6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45539777" w14:textId="77777777" w:rsidTr="00FF2D33">
        <w:tc>
          <w:tcPr>
            <w:tcW w:w="9062" w:type="dxa"/>
            <w:gridSpan w:val="5"/>
            <w:vAlign w:val="center"/>
          </w:tcPr>
          <w:p w14:paraId="6F37A8C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Konstrukcja mechaniczna</w:t>
            </w:r>
          </w:p>
        </w:tc>
      </w:tr>
      <w:tr w:rsidR="009449D6" w:rsidRPr="0028462F" w14:paraId="6AE779FD" w14:textId="77777777" w:rsidTr="00FF2D33">
        <w:tc>
          <w:tcPr>
            <w:tcW w:w="704" w:type="dxa"/>
            <w:vAlign w:val="center"/>
          </w:tcPr>
          <w:p w14:paraId="32E685B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18.</w:t>
            </w:r>
          </w:p>
        </w:tc>
        <w:tc>
          <w:tcPr>
            <w:tcW w:w="3544" w:type="dxa"/>
            <w:gridSpan w:val="2"/>
            <w:vAlign w:val="center"/>
          </w:tcPr>
          <w:p w14:paraId="50A4EDB6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Wyświetlacz</w:t>
            </w:r>
          </w:p>
        </w:tc>
        <w:tc>
          <w:tcPr>
            <w:tcW w:w="2548" w:type="dxa"/>
            <w:vAlign w:val="center"/>
          </w:tcPr>
          <w:p w14:paraId="62404159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Graficzny z diodami LED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617D231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49241BE4" w14:textId="77777777" w:rsidTr="00FF2D33">
        <w:tc>
          <w:tcPr>
            <w:tcW w:w="704" w:type="dxa"/>
            <w:vAlign w:val="center"/>
          </w:tcPr>
          <w:p w14:paraId="4D3FD718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lastRenderedPageBreak/>
              <w:t>19.</w:t>
            </w:r>
          </w:p>
        </w:tc>
        <w:tc>
          <w:tcPr>
            <w:tcW w:w="3544" w:type="dxa"/>
            <w:gridSpan w:val="2"/>
            <w:vAlign w:val="center"/>
          </w:tcPr>
          <w:p w14:paraId="252B9B0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Porty</w:t>
            </w:r>
          </w:p>
        </w:tc>
        <w:tc>
          <w:tcPr>
            <w:tcW w:w="2548" w:type="dxa"/>
            <w:vAlign w:val="center"/>
          </w:tcPr>
          <w:p w14:paraId="14E7E158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Ethernet, USB, RS485, wyjście S0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EBCB979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36E806F8" w14:textId="77777777" w:rsidTr="00FF2D33">
        <w:tc>
          <w:tcPr>
            <w:tcW w:w="704" w:type="dxa"/>
            <w:vAlign w:val="center"/>
          </w:tcPr>
          <w:p w14:paraId="094ED7DE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20.</w:t>
            </w:r>
          </w:p>
        </w:tc>
        <w:tc>
          <w:tcPr>
            <w:tcW w:w="3544" w:type="dxa"/>
            <w:gridSpan w:val="2"/>
            <w:vAlign w:val="center"/>
          </w:tcPr>
          <w:p w14:paraId="30BC118D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Przekaźnik sygnału błędy</w:t>
            </w:r>
          </w:p>
        </w:tc>
        <w:tc>
          <w:tcPr>
            <w:tcW w:w="2548" w:type="dxa"/>
            <w:vAlign w:val="center"/>
          </w:tcPr>
          <w:p w14:paraId="39FA2703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Zestyk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bezpotencjałowy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maks. 230V / 1A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CB7814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393D5BB0" w14:textId="77777777" w:rsidTr="00FF2D33">
        <w:tc>
          <w:tcPr>
            <w:tcW w:w="704" w:type="dxa"/>
            <w:vAlign w:val="center"/>
          </w:tcPr>
          <w:p w14:paraId="7E60211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21.</w:t>
            </w:r>
          </w:p>
        </w:tc>
        <w:tc>
          <w:tcPr>
            <w:tcW w:w="3544" w:type="dxa"/>
            <w:gridSpan w:val="2"/>
            <w:vAlign w:val="center"/>
          </w:tcPr>
          <w:p w14:paraId="48E1AC98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Temperatura otoczenia </w:t>
            </w:r>
          </w:p>
        </w:tc>
        <w:tc>
          <w:tcPr>
            <w:tcW w:w="2548" w:type="dxa"/>
            <w:vAlign w:val="center"/>
          </w:tcPr>
          <w:p w14:paraId="14A7233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Od (-25 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C) do (+60 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  <w:vertAlign w:val="superscript"/>
              </w:rPr>
              <w:t>0</w:t>
            </w: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C)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AFE4F8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2135E400" w14:textId="77777777" w:rsidTr="00FF2D33">
        <w:tc>
          <w:tcPr>
            <w:tcW w:w="704" w:type="dxa"/>
            <w:vAlign w:val="center"/>
          </w:tcPr>
          <w:p w14:paraId="01F33599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22.</w:t>
            </w:r>
          </w:p>
        </w:tc>
        <w:tc>
          <w:tcPr>
            <w:tcW w:w="3544" w:type="dxa"/>
            <w:gridSpan w:val="2"/>
            <w:vAlign w:val="center"/>
          </w:tcPr>
          <w:p w14:paraId="6A5BED1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Kontrola temperatury</w:t>
            </w:r>
          </w:p>
        </w:tc>
        <w:tc>
          <w:tcPr>
            <w:tcW w:w="2548" w:type="dxa"/>
            <w:vAlign w:val="center"/>
          </w:tcPr>
          <w:p w14:paraId="63A2B81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Wentylator regulowany zależnie od temperatury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47E029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6543AA4B" w14:textId="77777777" w:rsidTr="00FF2D33">
        <w:tc>
          <w:tcPr>
            <w:tcW w:w="704" w:type="dxa"/>
            <w:vAlign w:val="center"/>
          </w:tcPr>
          <w:p w14:paraId="2B788DC5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23.</w:t>
            </w:r>
          </w:p>
        </w:tc>
        <w:tc>
          <w:tcPr>
            <w:tcW w:w="3544" w:type="dxa"/>
            <w:gridSpan w:val="2"/>
            <w:vAlign w:val="center"/>
          </w:tcPr>
          <w:p w14:paraId="4AE39A21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Chłodzenie</w:t>
            </w:r>
          </w:p>
        </w:tc>
        <w:tc>
          <w:tcPr>
            <w:tcW w:w="2548" w:type="dxa"/>
            <w:vAlign w:val="center"/>
          </w:tcPr>
          <w:p w14:paraId="189CBC7B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Wentylator regulowany zależnie od temperatury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FF78204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428C6D12" w14:textId="77777777" w:rsidTr="00FF2D33">
        <w:tc>
          <w:tcPr>
            <w:tcW w:w="704" w:type="dxa"/>
            <w:vAlign w:val="center"/>
          </w:tcPr>
          <w:p w14:paraId="6FE8ED1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24.</w:t>
            </w:r>
          </w:p>
        </w:tc>
        <w:tc>
          <w:tcPr>
            <w:tcW w:w="3544" w:type="dxa"/>
            <w:gridSpan w:val="2"/>
            <w:vAlign w:val="center"/>
          </w:tcPr>
          <w:p w14:paraId="55DC7022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Rodzaj ochrony</w:t>
            </w:r>
          </w:p>
        </w:tc>
        <w:tc>
          <w:tcPr>
            <w:tcW w:w="2548" w:type="dxa"/>
            <w:vAlign w:val="center"/>
          </w:tcPr>
          <w:p w14:paraId="04C6AE08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IP65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50F2F0A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4F755446" w14:textId="77777777" w:rsidTr="00FF2D33">
        <w:tc>
          <w:tcPr>
            <w:tcW w:w="704" w:type="dxa"/>
            <w:vAlign w:val="center"/>
          </w:tcPr>
          <w:p w14:paraId="20412E99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25.</w:t>
            </w:r>
          </w:p>
        </w:tc>
        <w:tc>
          <w:tcPr>
            <w:tcW w:w="3544" w:type="dxa"/>
            <w:gridSpan w:val="2"/>
            <w:vAlign w:val="center"/>
          </w:tcPr>
          <w:p w14:paraId="7FA55C0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Emisja hałasu</w:t>
            </w:r>
          </w:p>
        </w:tc>
        <w:tc>
          <w:tcPr>
            <w:tcW w:w="2548" w:type="dxa"/>
            <w:vAlign w:val="center"/>
          </w:tcPr>
          <w:p w14:paraId="05C7639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≤ 52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dB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(A) (bezgłośny, gdy nie działa wentylacja)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D44476F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28462F" w14:paraId="13A56B85" w14:textId="77777777" w:rsidTr="00FF2D33">
        <w:tc>
          <w:tcPr>
            <w:tcW w:w="704" w:type="dxa"/>
            <w:vAlign w:val="center"/>
          </w:tcPr>
          <w:p w14:paraId="632EF14C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26.</w:t>
            </w:r>
          </w:p>
        </w:tc>
        <w:tc>
          <w:tcPr>
            <w:tcW w:w="3544" w:type="dxa"/>
            <w:gridSpan w:val="2"/>
            <w:vAlign w:val="center"/>
          </w:tcPr>
          <w:p w14:paraId="1AEBD1B8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Włącznik DC</w:t>
            </w:r>
          </w:p>
        </w:tc>
        <w:tc>
          <w:tcPr>
            <w:tcW w:w="2548" w:type="dxa"/>
            <w:vAlign w:val="center"/>
          </w:tcPr>
          <w:p w14:paraId="63D942E7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Zintegrowany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0E88790" w14:textId="77777777" w:rsidR="009449D6" w:rsidRPr="0028462F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</w:tbl>
    <w:p w14:paraId="4C1A7660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2E3C2F65" w14:textId="77777777" w:rsidR="009449D6" w:rsidRDefault="009449D6" w:rsidP="009449D6">
      <w:pPr>
        <w:pStyle w:val="Akapitzlist"/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left"/>
        <w:rPr>
          <w:rFonts w:cstheme="minorHAnsi"/>
          <w:b/>
          <w:bCs/>
          <w:spacing w:val="4"/>
          <w:sz w:val="20"/>
        </w:rPr>
      </w:pPr>
      <w:r>
        <w:rPr>
          <w:rFonts w:cstheme="minorHAnsi"/>
          <w:b/>
          <w:bCs/>
          <w:spacing w:val="4"/>
          <w:sz w:val="20"/>
        </w:rPr>
        <w:t>Pompy ciepła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985"/>
        <w:gridCol w:w="2406"/>
        <w:gridCol w:w="2266"/>
      </w:tblGrid>
      <w:tr w:rsidR="009449D6" w:rsidRPr="0072454D" w14:paraId="59543123" w14:textId="77777777" w:rsidTr="00FF2D33">
        <w:trPr>
          <w:trHeight w:val="719"/>
        </w:trPr>
        <w:tc>
          <w:tcPr>
            <w:tcW w:w="2405" w:type="dxa"/>
            <w:gridSpan w:val="2"/>
            <w:tcBorders>
              <w:bottom w:val="single" w:sz="18" w:space="0" w:color="auto"/>
            </w:tcBorders>
            <w:vAlign w:val="center"/>
          </w:tcPr>
          <w:p w14:paraId="55F30C75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Marka, model</w:t>
            </w:r>
          </w:p>
        </w:tc>
        <w:tc>
          <w:tcPr>
            <w:tcW w:w="6657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31CB61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6F2B99A8" w14:textId="77777777" w:rsidTr="00FF2D33">
        <w:tc>
          <w:tcPr>
            <w:tcW w:w="704" w:type="dxa"/>
            <w:tcBorders>
              <w:top w:val="single" w:sz="18" w:space="0" w:color="auto"/>
            </w:tcBorders>
            <w:vAlign w:val="center"/>
          </w:tcPr>
          <w:p w14:paraId="0DEDF0F2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</w:tcBorders>
            <w:vAlign w:val="center"/>
          </w:tcPr>
          <w:p w14:paraId="7C413699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parametru</w:t>
            </w:r>
          </w:p>
        </w:tc>
        <w:tc>
          <w:tcPr>
            <w:tcW w:w="2406" w:type="dxa"/>
            <w:tcBorders>
              <w:top w:val="single" w:sz="18" w:space="0" w:color="auto"/>
            </w:tcBorders>
            <w:vAlign w:val="center"/>
          </w:tcPr>
          <w:p w14:paraId="6CD87EBF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Wymagania Zamawiającego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14:paraId="48834645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Wartości oferowane przez Wykonawcę*</w:t>
            </w:r>
          </w:p>
        </w:tc>
      </w:tr>
      <w:tr w:rsidR="009449D6" w:rsidRPr="0072454D" w14:paraId="433CA4AF" w14:textId="77777777" w:rsidTr="00FF2D33">
        <w:tc>
          <w:tcPr>
            <w:tcW w:w="9062" w:type="dxa"/>
            <w:gridSpan w:val="5"/>
            <w:vAlign w:val="center"/>
          </w:tcPr>
          <w:p w14:paraId="76B2C501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0AE55D31" w14:textId="77777777" w:rsidTr="00FF2D33">
        <w:tc>
          <w:tcPr>
            <w:tcW w:w="704" w:type="dxa"/>
            <w:vAlign w:val="center"/>
          </w:tcPr>
          <w:p w14:paraId="0886A804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3686" w:type="dxa"/>
            <w:gridSpan w:val="2"/>
            <w:vAlign w:val="center"/>
          </w:tcPr>
          <w:p w14:paraId="30E85E25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Ilość paneli termodynamicznych</w:t>
            </w:r>
          </w:p>
        </w:tc>
        <w:tc>
          <w:tcPr>
            <w:tcW w:w="2406" w:type="dxa"/>
            <w:vAlign w:val="center"/>
          </w:tcPr>
          <w:p w14:paraId="5D709039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16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259D24B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4531673D" w14:textId="77777777" w:rsidTr="00FF2D33">
        <w:tc>
          <w:tcPr>
            <w:tcW w:w="704" w:type="dxa"/>
            <w:vAlign w:val="center"/>
          </w:tcPr>
          <w:p w14:paraId="1C34E164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3686" w:type="dxa"/>
            <w:gridSpan w:val="2"/>
            <w:vAlign w:val="center"/>
          </w:tcPr>
          <w:p w14:paraId="33B782D5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Maksymalna moc grzewcza [W]</w:t>
            </w:r>
          </w:p>
        </w:tc>
        <w:tc>
          <w:tcPr>
            <w:tcW w:w="2406" w:type="dxa"/>
            <w:vAlign w:val="center"/>
          </w:tcPr>
          <w:p w14:paraId="2223067D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24 210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34BCAC79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7881EA8A" w14:textId="77777777" w:rsidTr="00FF2D33">
        <w:trPr>
          <w:trHeight w:val="58"/>
        </w:trPr>
        <w:tc>
          <w:tcPr>
            <w:tcW w:w="704" w:type="dxa"/>
            <w:vAlign w:val="center"/>
          </w:tcPr>
          <w:p w14:paraId="13525B5E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3.</w:t>
            </w:r>
          </w:p>
        </w:tc>
        <w:tc>
          <w:tcPr>
            <w:tcW w:w="3686" w:type="dxa"/>
            <w:gridSpan w:val="2"/>
            <w:vAlign w:val="center"/>
          </w:tcPr>
          <w:p w14:paraId="5987CE35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Zużycie energii [W]</w:t>
            </w:r>
          </w:p>
        </w:tc>
        <w:tc>
          <w:tcPr>
            <w:tcW w:w="2406" w:type="dxa"/>
            <w:vAlign w:val="center"/>
          </w:tcPr>
          <w:p w14:paraId="49FEB5C6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3210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B9043B2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50703B27" w14:textId="77777777" w:rsidTr="00FF2D33">
        <w:tc>
          <w:tcPr>
            <w:tcW w:w="704" w:type="dxa"/>
            <w:vAlign w:val="center"/>
          </w:tcPr>
          <w:p w14:paraId="2B0F9909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4.</w:t>
            </w:r>
          </w:p>
        </w:tc>
        <w:tc>
          <w:tcPr>
            <w:tcW w:w="3686" w:type="dxa"/>
            <w:gridSpan w:val="2"/>
            <w:vAlign w:val="center"/>
          </w:tcPr>
          <w:p w14:paraId="106EAD23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Przepływ wody [m3/h]</w:t>
            </w:r>
          </w:p>
        </w:tc>
        <w:tc>
          <w:tcPr>
            <w:tcW w:w="2406" w:type="dxa"/>
            <w:vAlign w:val="center"/>
          </w:tcPr>
          <w:p w14:paraId="00F4DA68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1,5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C6B6E38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408D6C17" w14:textId="77777777" w:rsidTr="00FF2D33">
        <w:tc>
          <w:tcPr>
            <w:tcW w:w="704" w:type="dxa"/>
            <w:vAlign w:val="center"/>
          </w:tcPr>
          <w:p w14:paraId="7C9A202E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5.</w:t>
            </w:r>
          </w:p>
        </w:tc>
        <w:tc>
          <w:tcPr>
            <w:tcW w:w="3686" w:type="dxa"/>
            <w:gridSpan w:val="2"/>
            <w:vAlign w:val="center"/>
          </w:tcPr>
          <w:p w14:paraId="3FD17CD2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Zasilanie</w:t>
            </w:r>
          </w:p>
        </w:tc>
        <w:tc>
          <w:tcPr>
            <w:tcW w:w="2406" w:type="dxa"/>
            <w:vAlign w:val="center"/>
          </w:tcPr>
          <w:p w14:paraId="62AE64B8" w14:textId="77777777" w:rsidR="009449D6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1~/230 V/50 </w:t>
            </w:r>
            <w:proofErr w:type="spellStart"/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Hz</w:t>
            </w:r>
            <w:proofErr w:type="spellEnd"/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lub</w:t>
            </w:r>
          </w:p>
          <w:p w14:paraId="575ADE47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3~/400 V/50 </w:t>
            </w:r>
            <w:proofErr w:type="spellStart"/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Hz</w:t>
            </w:r>
            <w:proofErr w:type="spellEnd"/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40E3829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9449D6" w:rsidRPr="0072454D" w14:paraId="3587CD63" w14:textId="77777777" w:rsidTr="00FF2D33">
        <w:tc>
          <w:tcPr>
            <w:tcW w:w="704" w:type="dxa"/>
            <w:vAlign w:val="center"/>
          </w:tcPr>
          <w:p w14:paraId="0C78771D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6.</w:t>
            </w:r>
          </w:p>
        </w:tc>
        <w:tc>
          <w:tcPr>
            <w:tcW w:w="3686" w:type="dxa"/>
            <w:gridSpan w:val="2"/>
            <w:vAlign w:val="center"/>
          </w:tcPr>
          <w:p w14:paraId="047E5553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Powierzchnia ogrzewania [m2]</w:t>
            </w:r>
          </w:p>
        </w:tc>
        <w:tc>
          <w:tcPr>
            <w:tcW w:w="2406" w:type="dxa"/>
            <w:vAlign w:val="center"/>
          </w:tcPr>
          <w:p w14:paraId="7D9C170F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220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82D8658" w14:textId="77777777" w:rsidR="009449D6" w:rsidRPr="0072454D" w:rsidRDefault="009449D6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</w:tbl>
    <w:p w14:paraId="35DF2CA0" w14:textId="77777777" w:rsidR="009449D6" w:rsidRPr="0087525D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4DBFD1E9" w14:textId="77777777" w:rsidR="009449D6" w:rsidRDefault="009449D6" w:rsidP="009449D6">
      <w:pPr>
        <w:spacing w:line="360" w:lineRule="auto"/>
        <w:rPr>
          <w:rFonts w:cstheme="minorHAnsi"/>
          <w:sz w:val="20"/>
          <w:szCs w:val="20"/>
        </w:rPr>
      </w:pPr>
    </w:p>
    <w:p w14:paraId="52E4C50A" w14:textId="77777777" w:rsidR="009449D6" w:rsidRDefault="009449D6" w:rsidP="009449D6">
      <w:pPr>
        <w:spacing w:line="360" w:lineRule="auto"/>
        <w:rPr>
          <w:rFonts w:cstheme="minorHAnsi"/>
          <w:sz w:val="20"/>
          <w:szCs w:val="20"/>
        </w:rPr>
      </w:pPr>
    </w:p>
    <w:p w14:paraId="2D67F1F7" w14:textId="77777777" w:rsidR="009449D6" w:rsidRPr="0087525D" w:rsidRDefault="009449D6" w:rsidP="009449D6">
      <w:pPr>
        <w:spacing w:line="360" w:lineRule="auto"/>
        <w:rPr>
          <w:rFonts w:cstheme="minorHAnsi"/>
          <w:sz w:val="20"/>
          <w:szCs w:val="20"/>
        </w:rPr>
      </w:pPr>
      <w:r w:rsidRPr="0087525D">
        <w:rPr>
          <w:rFonts w:cstheme="minorHAnsi"/>
          <w:sz w:val="20"/>
          <w:szCs w:val="20"/>
        </w:rPr>
        <w:t xml:space="preserve">…………….……. </w:t>
      </w:r>
      <w:r w:rsidRPr="0087525D">
        <w:rPr>
          <w:rFonts w:cstheme="minorHAnsi"/>
          <w:i/>
          <w:sz w:val="16"/>
          <w:szCs w:val="16"/>
        </w:rPr>
        <w:t>(miejscowość),</w:t>
      </w:r>
      <w:r w:rsidRPr="0087525D">
        <w:rPr>
          <w:rFonts w:cstheme="minorHAnsi"/>
          <w:i/>
          <w:sz w:val="18"/>
          <w:szCs w:val="18"/>
        </w:rPr>
        <w:t xml:space="preserve"> </w:t>
      </w:r>
      <w:r w:rsidRPr="0087525D">
        <w:rPr>
          <w:rFonts w:cstheme="minorHAnsi"/>
          <w:sz w:val="20"/>
          <w:szCs w:val="20"/>
        </w:rPr>
        <w:t xml:space="preserve">dnia ………….……. r. </w:t>
      </w:r>
    </w:p>
    <w:p w14:paraId="07BA68B3" w14:textId="77777777" w:rsidR="009449D6" w:rsidRPr="0087525D" w:rsidRDefault="009449D6" w:rsidP="009449D6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87525D">
        <w:rPr>
          <w:rFonts w:cstheme="minorHAnsi"/>
          <w:sz w:val="20"/>
          <w:szCs w:val="20"/>
        </w:rPr>
        <w:t>…………………………………………</w:t>
      </w:r>
    </w:p>
    <w:p w14:paraId="154F57F2" w14:textId="77777777" w:rsidR="009449D6" w:rsidRPr="0087525D" w:rsidRDefault="009449D6" w:rsidP="009449D6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87525D">
        <w:rPr>
          <w:rFonts w:cstheme="minorHAnsi"/>
          <w:i/>
          <w:sz w:val="16"/>
          <w:szCs w:val="16"/>
        </w:rPr>
        <w:t>(podpis)</w:t>
      </w:r>
    </w:p>
    <w:p w14:paraId="1FEDAC3E" w14:textId="77777777" w:rsidR="009449D6" w:rsidRDefault="009449D6" w:rsidP="009449D6">
      <w:pPr>
        <w:rPr>
          <w:rFonts w:cstheme="minorHAnsi"/>
        </w:rPr>
      </w:pPr>
    </w:p>
    <w:p w14:paraId="7BF58B61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5F105AC" w14:textId="77777777" w:rsidR="009449D6" w:rsidRPr="0087525D" w:rsidRDefault="009449D6" w:rsidP="009449D6">
      <w:pPr>
        <w:jc w:val="left"/>
        <w:rPr>
          <w:rFonts w:cstheme="minorHAnsi"/>
          <w:b/>
        </w:rPr>
      </w:pPr>
      <w:r>
        <w:rPr>
          <w:rFonts w:cstheme="minorHAnsi"/>
          <w:b/>
        </w:rPr>
        <w:lastRenderedPageBreak/>
        <w:t>*</w:t>
      </w:r>
      <w:r w:rsidRPr="0087525D">
        <w:rPr>
          <w:rFonts w:cstheme="minorHAnsi"/>
          <w:b/>
        </w:rPr>
        <w:t>Instrukcja wypełnienia formularza technicznego:</w:t>
      </w:r>
    </w:p>
    <w:p w14:paraId="5A734DA8" w14:textId="77777777" w:rsidR="009449D6" w:rsidRPr="0087525D" w:rsidRDefault="009449D6" w:rsidP="008C69FF">
      <w:pPr>
        <w:pStyle w:val="Akapitzlist"/>
        <w:widowControl/>
        <w:numPr>
          <w:ilvl w:val="0"/>
          <w:numId w:val="14"/>
        </w:numPr>
        <w:suppressAutoHyphens w:val="0"/>
        <w:spacing w:after="0"/>
        <w:ind w:left="567" w:hanging="567"/>
        <w:jc w:val="left"/>
        <w:rPr>
          <w:rFonts w:cstheme="minorHAnsi"/>
        </w:rPr>
      </w:pPr>
      <w:r w:rsidRPr="0087525D">
        <w:rPr>
          <w:rFonts w:cstheme="minorHAnsi"/>
        </w:rPr>
        <w:t>Wykonawca zobowiązany jest wskazać markę i model oferowanego urządzenia.</w:t>
      </w:r>
    </w:p>
    <w:p w14:paraId="14770C63" w14:textId="6AC49BD2" w:rsidR="009449D6" w:rsidRDefault="009449D6" w:rsidP="008C69FF">
      <w:pPr>
        <w:pStyle w:val="Akapitzlist"/>
        <w:widowControl/>
        <w:numPr>
          <w:ilvl w:val="0"/>
          <w:numId w:val="14"/>
        </w:numPr>
        <w:suppressAutoHyphens w:val="0"/>
        <w:spacing w:after="0"/>
        <w:ind w:left="567" w:hanging="567"/>
        <w:jc w:val="left"/>
        <w:rPr>
          <w:rFonts w:cstheme="minorHAnsi"/>
        </w:rPr>
      </w:pPr>
      <w:r w:rsidRPr="00937CEA">
        <w:rPr>
          <w:rFonts w:cstheme="minorHAnsi"/>
        </w:rPr>
        <w:t>Wykonawca wypełnia każdorazowo kolumnę „</w:t>
      </w:r>
      <w:r w:rsidRPr="008C69FF">
        <w:rPr>
          <w:rFonts w:cstheme="minorHAnsi"/>
          <w:i/>
        </w:rPr>
        <w:t>Wartości oferowane przez Wykonawcę</w:t>
      </w:r>
      <w:r w:rsidRPr="00937CEA">
        <w:rPr>
          <w:rFonts w:cstheme="minorHAnsi"/>
        </w:rPr>
        <w:t>” w taki sposób, aby potwierdzić Zamawiającemu spełnianie przez oferowane roboty budowlane wymagań określonych w Specyfikacji Istotnych Warunków Zamówienia (</w:t>
      </w:r>
      <w:r w:rsidR="008C69FF">
        <w:rPr>
          <w:rFonts w:cstheme="minorHAnsi"/>
        </w:rPr>
        <w:t xml:space="preserve">w tym </w:t>
      </w:r>
      <w:r w:rsidRPr="00937CEA">
        <w:rPr>
          <w:rFonts w:cstheme="minorHAnsi"/>
        </w:rPr>
        <w:t xml:space="preserve">dokumentacji </w:t>
      </w:r>
      <w:r w:rsidR="008C69FF">
        <w:rPr>
          <w:rFonts w:cstheme="minorHAnsi"/>
        </w:rPr>
        <w:t>projektowej</w:t>
      </w:r>
      <w:r w:rsidRPr="00937CEA">
        <w:rPr>
          <w:rFonts w:cstheme="minorHAnsi"/>
        </w:rPr>
        <w:t>), podając wartość danego parametru.</w:t>
      </w:r>
    </w:p>
    <w:p w14:paraId="3622EA16" w14:textId="47C9BA11" w:rsidR="009449D6" w:rsidRPr="00937CEA" w:rsidRDefault="009449D6" w:rsidP="008C69FF">
      <w:pPr>
        <w:pStyle w:val="Akapitzlist"/>
        <w:widowControl/>
        <w:numPr>
          <w:ilvl w:val="0"/>
          <w:numId w:val="14"/>
        </w:numPr>
        <w:suppressAutoHyphens w:val="0"/>
        <w:spacing w:after="0"/>
        <w:ind w:left="567" w:hanging="567"/>
        <w:jc w:val="left"/>
        <w:rPr>
          <w:rFonts w:cstheme="minorHAnsi"/>
        </w:rPr>
      </w:pPr>
      <w:r>
        <w:rPr>
          <w:rFonts w:cstheme="minorHAnsi"/>
        </w:rPr>
        <w:t xml:space="preserve">Wykonawca jest zobowiązany </w:t>
      </w:r>
      <w:r w:rsidR="008C69FF">
        <w:rPr>
          <w:rFonts w:cstheme="minorHAnsi"/>
        </w:rPr>
        <w:t>wypełnić</w:t>
      </w:r>
      <w:r>
        <w:rPr>
          <w:rFonts w:cstheme="minorHAnsi"/>
        </w:rPr>
        <w:t xml:space="preserve"> wszystkie </w:t>
      </w:r>
      <w:r w:rsidR="008C69FF">
        <w:rPr>
          <w:rFonts w:cstheme="minorHAnsi"/>
        </w:rPr>
        <w:t>pola</w:t>
      </w:r>
      <w:r>
        <w:rPr>
          <w:rFonts w:cstheme="minorHAnsi"/>
        </w:rPr>
        <w:t>.</w:t>
      </w:r>
    </w:p>
    <w:p w14:paraId="11C6147D" w14:textId="236AB2E9" w:rsidR="009449D6" w:rsidRDefault="009449D6">
      <w:pPr>
        <w:widowControl/>
        <w:suppressAutoHyphens w:val="0"/>
        <w:spacing w:after="160" w:line="259" w:lineRule="auto"/>
        <w:jc w:val="left"/>
      </w:pPr>
    </w:p>
    <w:p w14:paraId="72F6B191" w14:textId="77777777" w:rsidR="00005EAA" w:rsidRDefault="00005EAA">
      <w:pPr>
        <w:widowControl/>
        <w:suppressAutoHyphens w:val="0"/>
        <w:spacing w:after="160" w:line="259" w:lineRule="auto"/>
        <w:jc w:val="left"/>
      </w:pPr>
    </w:p>
    <w:sectPr w:rsidR="00005EAA" w:rsidSect="00D17301"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39323" w14:textId="77777777" w:rsidR="00C6138B" w:rsidRDefault="00C6138B" w:rsidP="00F42E9B">
      <w:r>
        <w:separator/>
      </w:r>
    </w:p>
    <w:p w14:paraId="1400530D" w14:textId="77777777" w:rsidR="00C6138B" w:rsidRDefault="00C6138B"/>
  </w:endnote>
  <w:endnote w:type="continuationSeparator" w:id="0">
    <w:p w14:paraId="79F4D64F" w14:textId="77777777" w:rsidR="00C6138B" w:rsidRDefault="00C6138B" w:rsidP="00F42E9B">
      <w:r>
        <w:continuationSeparator/>
      </w:r>
    </w:p>
    <w:p w14:paraId="40CE9101" w14:textId="77777777" w:rsidR="00C6138B" w:rsidRDefault="00C613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 'Times New Roman">
    <w:altName w:val="Times New Roman"/>
    <w:charset w:val="00"/>
    <w:family w:val="auto"/>
    <w:pitch w:val="default"/>
  </w:font>
  <w:font w:name="F">
    <w:charset w:val="00"/>
    <w:family w:val="auto"/>
    <w:pitch w:val="variable"/>
  </w:font>
  <w:font w:name="Myriad Pro">
    <w:altName w:val="Arial"/>
    <w:panose1 w:val="00000000000000000000"/>
    <w:charset w:val="00"/>
    <w:family w:val="swiss"/>
    <w:notTrueType/>
    <w:pitch w:val="variable"/>
    <w:sig w:usb0="00000287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7E6F" w14:textId="06A21607" w:rsidR="003C2611" w:rsidRPr="003C2611" w:rsidRDefault="003C2611" w:rsidP="00D17301">
    <w:pPr>
      <w:pStyle w:val="Stopka"/>
      <w:rPr>
        <w:sz w:val="20"/>
      </w:rPr>
    </w:pPr>
  </w:p>
  <w:p w14:paraId="616124E0" w14:textId="77777777" w:rsidR="001E3978" w:rsidRPr="00460685" w:rsidRDefault="001E3978" w:rsidP="00460685">
    <w:pPr>
      <w:pStyle w:val="Stopka"/>
      <w:jc w:val="right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76A20" w14:textId="77777777" w:rsidR="00C6138B" w:rsidRDefault="00C6138B">
      <w:r>
        <w:separator/>
      </w:r>
    </w:p>
  </w:footnote>
  <w:footnote w:type="continuationSeparator" w:id="0">
    <w:p w14:paraId="12ABB4C5" w14:textId="77777777" w:rsidR="00C6138B" w:rsidRDefault="00C6138B" w:rsidP="00F42E9B">
      <w:r>
        <w:continuationSeparator/>
      </w:r>
    </w:p>
    <w:p w14:paraId="60429672" w14:textId="77777777" w:rsidR="00C6138B" w:rsidRDefault="00C613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1E988" w14:textId="7D7B6DFD" w:rsidR="009E1910" w:rsidRDefault="009E1910">
    <w:pPr>
      <w:pStyle w:val="Nagwek"/>
    </w:pPr>
    <w:r>
      <w:rPr>
        <w:noProof/>
        <w:lang w:eastAsia="pl-PL"/>
      </w:rPr>
      <w:drawing>
        <wp:inline distT="0" distB="0" distL="0" distR="0" wp14:anchorId="0337830B" wp14:editId="614F6840">
          <wp:extent cx="5760000" cy="8784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9DC6AD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656D0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4" w15:restartNumberingAfterBreak="0">
    <w:nsid w:val="00000005"/>
    <w:multiLevelType w:val="multilevel"/>
    <w:tmpl w:val="662AD09A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</w:rPr>
    </w:lvl>
  </w:abstractNum>
  <w:abstractNum w:abstractNumId="11" w15:restartNumberingAfterBreak="0">
    <w:nsid w:val="0000000C"/>
    <w:multiLevelType w:val="multilevel"/>
    <w:tmpl w:val="356497B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23"/>
    <w:multiLevelType w:val="multilevel"/>
    <w:tmpl w:val="56543D28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4" w15:restartNumberingAfterBreak="0">
    <w:nsid w:val="02B329B0"/>
    <w:multiLevelType w:val="hybridMultilevel"/>
    <w:tmpl w:val="0456CDC6"/>
    <w:lvl w:ilvl="0" w:tplc="FD123288">
      <w:start w:val="1"/>
      <w:numFmt w:val="bullet"/>
      <w:pStyle w:val="punktorspecyfikac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301DC1"/>
    <w:multiLevelType w:val="hybridMultilevel"/>
    <w:tmpl w:val="B9A0CC52"/>
    <w:lvl w:ilvl="0" w:tplc="E80A669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091A5E9C"/>
    <w:multiLevelType w:val="hybridMultilevel"/>
    <w:tmpl w:val="9B742F3A"/>
    <w:name w:val="WW8Num272"/>
    <w:lvl w:ilvl="0" w:tplc="87C03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CB038F"/>
    <w:multiLevelType w:val="hybridMultilevel"/>
    <w:tmpl w:val="8012CA4C"/>
    <w:lvl w:ilvl="0" w:tplc="3E1E7890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2AF7D2F"/>
    <w:multiLevelType w:val="hybridMultilevel"/>
    <w:tmpl w:val="B3E60410"/>
    <w:lvl w:ilvl="0" w:tplc="0E7AA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4597B"/>
    <w:multiLevelType w:val="hybridMultilevel"/>
    <w:tmpl w:val="9708B1BA"/>
    <w:lvl w:ilvl="0" w:tplc="9F6A57B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5D4497"/>
    <w:multiLevelType w:val="multilevel"/>
    <w:tmpl w:val="3E48B7CC"/>
    <w:styleLink w:val="WW8Num1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3F6F3ACA"/>
    <w:multiLevelType w:val="multilevel"/>
    <w:tmpl w:val="27D476C2"/>
    <w:styleLink w:val="WW8Num13"/>
    <w:lvl w:ilvl="0">
      <w:start w:val="1"/>
      <w:numFmt w:val="decimal"/>
      <w:lvlText w:val="%1."/>
      <w:lvlJc w:val="left"/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4732B08"/>
    <w:multiLevelType w:val="hybridMultilevel"/>
    <w:tmpl w:val="4470D626"/>
    <w:lvl w:ilvl="0" w:tplc="21C4A3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089159C"/>
    <w:multiLevelType w:val="hybridMultilevel"/>
    <w:tmpl w:val="D70A4F0A"/>
    <w:lvl w:ilvl="0" w:tplc="50403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A6E0E"/>
    <w:multiLevelType w:val="hybridMultilevel"/>
    <w:tmpl w:val="96665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1"/>
  </w:num>
  <w:num w:numId="4">
    <w:abstractNumId w:val="22"/>
  </w:num>
  <w:num w:numId="5">
    <w:abstractNumId w:val="26"/>
  </w:num>
  <w:num w:numId="6">
    <w:abstractNumId w:val="14"/>
  </w:num>
  <w:num w:numId="7">
    <w:abstractNumId w:val="20"/>
  </w:num>
  <w:num w:numId="8">
    <w:abstractNumId w:val="17"/>
  </w:num>
  <w:num w:numId="9">
    <w:abstractNumId w:val="1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9B"/>
    <w:rsid w:val="00000900"/>
    <w:rsid w:val="000016B5"/>
    <w:rsid w:val="00005EAA"/>
    <w:rsid w:val="000061A5"/>
    <w:rsid w:val="0001259C"/>
    <w:rsid w:val="000145DE"/>
    <w:rsid w:val="00014F50"/>
    <w:rsid w:val="00015080"/>
    <w:rsid w:val="00020545"/>
    <w:rsid w:val="00021FE1"/>
    <w:rsid w:val="000240AC"/>
    <w:rsid w:val="0002543A"/>
    <w:rsid w:val="0002643F"/>
    <w:rsid w:val="0002678E"/>
    <w:rsid w:val="00027DE4"/>
    <w:rsid w:val="00030301"/>
    <w:rsid w:val="00030A59"/>
    <w:rsid w:val="0003231E"/>
    <w:rsid w:val="00034BBD"/>
    <w:rsid w:val="0004197E"/>
    <w:rsid w:val="00044D5F"/>
    <w:rsid w:val="00047C2E"/>
    <w:rsid w:val="00050D84"/>
    <w:rsid w:val="00053227"/>
    <w:rsid w:val="000574D0"/>
    <w:rsid w:val="00061AA5"/>
    <w:rsid w:val="00061D82"/>
    <w:rsid w:val="00062F4D"/>
    <w:rsid w:val="00064E27"/>
    <w:rsid w:val="000650D0"/>
    <w:rsid w:val="000726B6"/>
    <w:rsid w:val="00072BDC"/>
    <w:rsid w:val="00073C56"/>
    <w:rsid w:val="000745AF"/>
    <w:rsid w:val="000747D8"/>
    <w:rsid w:val="00075C55"/>
    <w:rsid w:val="0007672F"/>
    <w:rsid w:val="00076889"/>
    <w:rsid w:val="000808BC"/>
    <w:rsid w:val="00082CE9"/>
    <w:rsid w:val="00083A27"/>
    <w:rsid w:val="00083D03"/>
    <w:rsid w:val="00090A2B"/>
    <w:rsid w:val="00090EE7"/>
    <w:rsid w:val="00091137"/>
    <w:rsid w:val="000918EC"/>
    <w:rsid w:val="00092F17"/>
    <w:rsid w:val="00093F64"/>
    <w:rsid w:val="000971A5"/>
    <w:rsid w:val="00097BA8"/>
    <w:rsid w:val="000A00A8"/>
    <w:rsid w:val="000A2911"/>
    <w:rsid w:val="000A342F"/>
    <w:rsid w:val="000B12E5"/>
    <w:rsid w:val="000B4420"/>
    <w:rsid w:val="000B46E2"/>
    <w:rsid w:val="000B5F94"/>
    <w:rsid w:val="000B690D"/>
    <w:rsid w:val="000B7796"/>
    <w:rsid w:val="000B7F27"/>
    <w:rsid w:val="000C0109"/>
    <w:rsid w:val="000C06B0"/>
    <w:rsid w:val="000C10BC"/>
    <w:rsid w:val="000D19EC"/>
    <w:rsid w:val="000D532E"/>
    <w:rsid w:val="000D7463"/>
    <w:rsid w:val="000E0156"/>
    <w:rsid w:val="000E0F0C"/>
    <w:rsid w:val="000E2766"/>
    <w:rsid w:val="000F0421"/>
    <w:rsid w:val="000F0CC9"/>
    <w:rsid w:val="000F35C9"/>
    <w:rsid w:val="000F453E"/>
    <w:rsid w:val="000F4E52"/>
    <w:rsid w:val="000F736F"/>
    <w:rsid w:val="00101CF1"/>
    <w:rsid w:val="00104CBA"/>
    <w:rsid w:val="00110C04"/>
    <w:rsid w:val="00112775"/>
    <w:rsid w:val="00115A0C"/>
    <w:rsid w:val="00116ADE"/>
    <w:rsid w:val="001227E2"/>
    <w:rsid w:val="00123DF2"/>
    <w:rsid w:val="00126006"/>
    <w:rsid w:val="00136113"/>
    <w:rsid w:val="00136E9C"/>
    <w:rsid w:val="001429DD"/>
    <w:rsid w:val="00143AC4"/>
    <w:rsid w:val="0014530A"/>
    <w:rsid w:val="001456D9"/>
    <w:rsid w:val="00146F0C"/>
    <w:rsid w:val="00151426"/>
    <w:rsid w:val="0015430D"/>
    <w:rsid w:val="001603EF"/>
    <w:rsid w:val="00160708"/>
    <w:rsid w:val="00162C24"/>
    <w:rsid w:val="001635BF"/>
    <w:rsid w:val="00170F13"/>
    <w:rsid w:val="001745E8"/>
    <w:rsid w:val="001810BD"/>
    <w:rsid w:val="0018230D"/>
    <w:rsid w:val="0018648A"/>
    <w:rsid w:val="001936B2"/>
    <w:rsid w:val="001940C7"/>
    <w:rsid w:val="00194998"/>
    <w:rsid w:val="00194FB5"/>
    <w:rsid w:val="00196C0D"/>
    <w:rsid w:val="001A0363"/>
    <w:rsid w:val="001A0C90"/>
    <w:rsid w:val="001A2015"/>
    <w:rsid w:val="001A6BA2"/>
    <w:rsid w:val="001B05DC"/>
    <w:rsid w:val="001B1731"/>
    <w:rsid w:val="001B2862"/>
    <w:rsid w:val="001B2E19"/>
    <w:rsid w:val="001B6E66"/>
    <w:rsid w:val="001C666A"/>
    <w:rsid w:val="001C700F"/>
    <w:rsid w:val="001C7F87"/>
    <w:rsid w:val="001D196B"/>
    <w:rsid w:val="001D2058"/>
    <w:rsid w:val="001D3E1D"/>
    <w:rsid w:val="001D61B5"/>
    <w:rsid w:val="001E1668"/>
    <w:rsid w:val="001E3978"/>
    <w:rsid w:val="001E53DB"/>
    <w:rsid w:val="001E543A"/>
    <w:rsid w:val="001E553B"/>
    <w:rsid w:val="001E6A75"/>
    <w:rsid w:val="001F3207"/>
    <w:rsid w:val="001F58E3"/>
    <w:rsid w:val="002004F2"/>
    <w:rsid w:val="0020112F"/>
    <w:rsid w:val="002011F7"/>
    <w:rsid w:val="00201533"/>
    <w:rsid w:val="0020281A"/>
    <w:rsid w:val="002040EC"/>
    <w:rsid w:val="0020750B"/>
    <w:rsid w:val="0020755F"/>
    <w:rsid w:val="00207C02"/>
    <w:rsid w:val="00212F9D"/>
    <w:rsid w:val="00215CBD"/>
    <w:rsid w:val="00217F6D"/>
    <w:rsid w:val="00226254"/>
    <w:rsid w:val="00226619"/>
    <w:rsid w:val="002305B9"/>
    <w:rsid w:val="00231E23"/>
    <w:rsid w:val="0023379A"/>
    <w:rsid w:val="00233EEE"/>
    <w:rsid w:val="002347EE"/>
    <w:rsid w:val="002352B3"/>
    <w:rsid w:val="002361DC"/>
    <w:rsid w:val="00240F88"/>
    <w:rsid w:val="0024246D"/>
    <w:rsid w:val="00250A32"/>
    <w:rsid w:val="0025111F"/>
    <w:rsid w:val="002550AC"/>
    <w:rsid w:val="00266525"/>
    <w:rsid w:val="0027090D"/>
    <w:rsid w:val="002714F7"/>
    <w:rsid w:val="00271CE4"/>
    <w:rsid w:val="00274AC1"/>
    <w:rsid w:val="00276165"/>
    <w:rsid w:val="002771F8"/>
    <w:rsid w:val="00281659"/>
    <w:rsid w:val="00282FFD"/>
    <w:rsid w:val="00283F24"/>
    <w:rsid w:val="00284423"/>
    <w:rsid w:val="002868DA"/>
    <w:rsid w:val="00292682"/>
    <w:rsid w:val="00294CFC"/>
    <w:rsid w:val="00296100"/>
    <w:rsid w:val="002A093F"/>
    <w:rsid w:val="002A190E"/>
    <w:rsid w:val="002A1AB6"/>
    <w:rsid w:val="002A1CC5"/>
    <w:rsid w:val="002A439B"/>
    <w:rsid w:val="002A6309"/>
    <w:rsid w:val="002B008F"/>
    <w:rsid w:val="002B2133"/>
    <w:rsid w:val="002B4571"/>
    <w:rsid w:val="002B6F57"/>
    <w:rsid w:val="002C3682"/>
    <w:rsid w:val="002C65A7"/>
    <w:rsid w:val="002C70A8"/>
    <w:rsid w:val="002D06E8"/>
    <w:rsid w:val="002D0A25"/>
    <w:rsid w:val="002D0E11"/>
    <w:rsid w:val="002D1010"/>
    <w:rsid w:val="002D1079"/>
    <w:rsid w:val="002D19F1"/>
    <w:rsid w:val="002D7E33"/>
    <w:rsid w:val="002E30DD"/>
    <w:rsid w:val="002E3B35"/>
    <w:rsid w:val="002E44CD"/>
    <w:rsid w:val="002E4D65"/>
    <w:rsid w:val="002F0A1A"/>
    <w:rsid w:val="002F12F5"/>
    <w:rsid w:val="002F13A4"/>
    <w:rsid w:val="002F2F84"/>
    <w:rsid w:val="002F4BFA"/>
    <w:rsid w:val="002F56AF"/>
    <w:rsid w:val="0030129E"/>
    <w:rsid w:val="00303E99"/>
    <w:rsid w:val="00306A73"/>
    <w:rsid w:val="0030700A"/>
    <w:rsid w:val="00307DAE"/>
    <w:rsid w:val="00317B74"/>
    <w:rsid w:val="003209F9"/>
    <w:rsid w:val="00320D74"/>
    <w:rsid w:val="00321225"/>
    <w:rsid w:val="00322405"/>
    <w:rsid w:val="00324542"/>
    <w:rsid w:val="00324ADD"/>
    <w:rsid w:val="00325FEF"/>
    <w:rsid w:val="00330F22"/>
    <w:rsid w:val="00332CE7"/>
    <w:rsid w:val="00333B14"/>
    <w:rsid w:val="00341793"/>
    <w:rsid w:val="00343A77"/>
    <w:rsid w:val="0034475D"/>
    <w:rsid w:val="00345F76"/>
    <w:rsid w:val="00346273"/>
    <w:rsid w:val="0034696F"/>
    <w:rsid w:val="0035044B"/>
    <w:rsid w:val="0035117A"/>
    <w:rsid w:val="003527C9"/>
    <w:rsid w:val="00353F5D"/>
    <w:rsid w:val="003566D0"/>
    <w:rsid w:val="0036055A"/>
    <w:rsid w:val="00360A04"/>
    <w:rsid w:val="003633A2"/>
    <w:rsid w:val="0036466C"/>
    <w:rsid w:val="00372619"/>
    <w:rsid w:val="0037531A"/>
    <w:rsid w:val="00377345"/>
    <w:rsid w:val="00381589"/>
    <w:rsid w:val="00385177"/>
    <w:rsid w:val="003855FA"/>
    <w:rsid w:val="00385A99"/>
    <w:rsid w:val="0038690E"/>
    <w:rsid w:val="00387525"/>
    <w:rsid w:val="003916D2"/>
    <w:rsid w:val="00391AC5"/>
    <w:rsid w:val="00394120"/>
    <w:rsid w:val="003943AE"/>
    <w:rsid w:val="0039481E"/>
    <w:rsid w:val="00395E4F"/>
    <w:rsid w:val="00395E6D"/>
    <w:rsid w:val="00396F81"/>
    <w:rsid w:val="003A268A"/>
    <w:rsid w:val="003A4901"/>
    <w:rsid w:val="003A58E4"/>
    <w:rsid w:val="003B09DD"/>
    <w:rsid w:val="003B35FE"/>
    <w:rsid w:val="003B4DFA"/>
    <w:rsid w:val="003B4F1B"/>
    <w:rsid w:val="003B61C6"/>
    <w:rsid w:val="003C09F3"/>
    <w:rsid w:val="003C0D92"/>
    <w:rsid w:val="003C122C"/>
    <w:rsid w:val="003C2611"/>
    <w:rsid w:val="003C3B15"/>
    <w:rsid w:val="003C3D5A"/>
    <w:rsid w:val="003C646B"/>
    <w:rsid w:val="003C6974"/>
    <w:rsid w:val="003D15F5"/>
    <w:rsid w:val="003D3017"/>
    <w:rsid w:val="003D3AEA"/>
    <w:rsid w:val="003D5A68"/>
    <w:rsid w:val="003D5F13"/>
    <w:rsid w:val="003D71CE"/>
    <w:rsid w:val="003E617E"/>
    <w:rsid w:val="003E6CCC"/>
    <w:rsid w:val="003F11A0"/>
    <w:rsid w:val="003F1683"/>
    <w:rsid w:val="003F1A40"/>
    <w:rsid w:val="003F1C61"/>
    <w:rsid w:val="003F39D2"/>
    <w:rsid w:val="003F6499"/>
    <w:rsid w:val="003F670A"/>
    <w:rsid w:val="003F6A6C"/>
    <w:rsid w:val="003F6DB3"/>
    <w:rsid w:val="00402761"/>
    <w:rsid w:val="004032DC"/>
    <w:rsid w:val="00404FD2"/>
    <w:rsid w:val="004062C2"/>
    <w:rsid w:val="004077A3"/>
    <w:rsid w:val="004079C2"/>
    <w:rsid w:val="004115DC"/>
    <w:rsid w:val="00411C32"/>
    <w:rsid w:val="004141F3"/>
    <w:rsid w:val="00414C65"/>
    <w:rsid w:val="00415BA3"/>
    <w:rsid w:val="00424E86"/>
    <w:rsid w:val="00424E9F"/>
    <w:rsid w:val="00424EA5"/>
    <w:rsid w:val="004266C0"/>
    <w:rsid w:val="0042674A"/>
    <w:rsid w:val="0042742F"/>
    <w:rsid w:val="00427CAE"/>
    <w:rsid w:val="00430585"/>
    <w:rsid w:val="004336EF"/>
    <w:rsid w:val="0043587F"/>
    <w:rsid w:val="00436DAB"/>
    <w:rsid w:val="00441BEB"/>
    <w:rsid w:val="00442E52"/>
    <w:rsid w:val="00444EB1"/>
    <w:rsid w:val="0044757A"/>
    <w:rsid w:val="0045022A"/>
    <w:rsid w:val="004516A9"/>
    <w:rsid w:val="00452E75"/>
    <w:rsid w:val="004553A3"/>
    <w:rsid w:val="0045553E"/>
    <w:rsid w:val="00456D40"/>
    <w:rsid w:val="00460685"/>
    <w:rsid w:val="00462291"/>
    <w:rsid w:val="00462442"/>
    <w:rsid w:val="0046387D"/>
    <w:rsid w:val="004643D4"/>
    <w:rsid w:val="00470DB6"/>
    <w:rsid w:val="00470F9D"/>
    <w:rsid w:val="00471173"/>
    <w:rsid w:val="00474D1D"/>
    <w:rsid w:val="00474E79"/>
    <w:rsid w:val="004769CC"/>
    <w:rsid w:val="004803F0"/>
    <w:rsid w:val="00480EF9"/>
    <w:rsid w:val="0048123E"/>
    <w:rsid w:val="00482CBA"/>
    <w:rsid w:val="00485339"/>
    <w:rsid w:val="00485B96"/>
    <w:rsid w:val="00487ED9"/>
    <w:rsid w:val="00490553"/>
    <w:rsid w:val="00491000"/>
    <w:rsid w:val="004911CB"/>
    <w:rsid w:val="00492BC5"/>
    <w:rsid w:val="00493564"/>
    <w:rsid w:val="00497894"/>
    <w:rsid w:val="00497DD7"/>
    <w:rsid w:val="004A1938"/>
    <w:rsid w:val="004A45C9"/>
    <w:rsid w:val="004A68A6"/>
    <w:rsid w:val="004A6C5C"/>
    <w:rsid w:val="004A6D04"/>
    <w:rsid w:val="004B4AEB"/>
    <w:rsid w:val="004B4E55"/>
    <w:rsid w:val="004C1BC5"/>
    <w:rsid w:val="004C432A"/>
    <w:rsid w:val="004D729A"/>
    <w:rsid w:val="004E0562"/>
    <w:rsid w:val="004E41C0"/>
    <w:rsid w:val="004E4E1A"/>
    <w:rsid w:val="004E5040"/>
    <w:rsid w:val="004E5603"/>
    <w:rsid w:val="004E64AA"/>
    <w:rsid w:val="004E6EA8"/>
    <w:rsid w:val="004E72F7"/>
    <w:rsid w:val="004E7633"/>
    <w:rsid w:val="004F03C9"/>
    <w:rsid w:val="004F0899"/>
    <w:rsid w:val="004F2BB1"/>
    <w:rsid w:val="004F3721"/>
    <w:rsid w:val="0051291C"/>
    <w:rsid w:val="00512F2F"/>
    <w:rsid w:val="005142A1"/>
    <w:rsid w:val="0051561C"/>
    <w:rsid w:val="005162EA"/>
    <w:rsid w:val="0051741A"/>
    <w:rsid w:val="0052375E"/>
    <w:rsid w:val="00525642"/>
    <w:rsid w:val="005322EE"/>
    <w:rsid w:val="00535CFF"/>
    <w:rsid w:val="00536892"/>
    <w:rsid w:val="00536C93"/>
    <w:rsid w:val="005378DF"/>
    <w:rsid w:val="00540AD7"/>
    <w:rsid w:val="00542C31"/>
    <w:rsid w:val="005445FA"/>
    <w:rsid w:val="0054464F"/>
    <w:rsid w:val="005524A7"/>
    <w:rsid w:val="00553A20"/>
    <w:rsid w:val="00554528"/>
    <w:rsid w:val="00554B82"/>
    <w:rsid w:val="0055760A"/>
    <w:rsid w:val="00561E0F"/>
    <w:rsid w:val="00563057"/>
    <w:rsid w:val="00567AF2"/>
    <w:rsid w:val="00573200"/>
    <w:rsid w:val="0057636B"/>
    <w:rsid w:val="005774FB"/>
    <w:rsid w:val="005865D5"/>
    <w:rsid w:val="005903EE"/>
    <w:rsid w:val="0059065D"/>
    <w:rsid w:val="00590A38"/>
    <w:rsid w:val="00597748"/>
    <w:rsid w:val="005A1DAE"/>
    <w:rsid w:val="005A2BD5"/>
    <w:rsid w:val="005A30A3"/>
    <w:rsid w:val="005A4A95"/>
    <w:rsid w:val="005A6220"/>
    <w:rsid w:val="005A6EEA"/>
    <w:rsid w:val="005A7CD6"/>
    <w:rsid w:val="005B1CEE"/>
    <w:rsid w:val="005B298C"/>
    <w:rsid w:val="005B2FE3"/>
    <w:rsid w:val="005B33F0"/>
    <w:rsid w:val="005B4E03"/>
    <w:rsid w:val="005B5619"/>
    <w:rsid w:val="005B7CEB"/>
    <w:rsid w:val="005C1030"/>
    <w:rsid w:val="005C18F1"/>
    <w:rsid w:val="005C1C70"/>
    <w:rsid w:val="005C7C57"/>
    <w:rsid w:val="005D0A39"/>
    <w:rsid w:val="005D3BA3"/>
    <w:rsid w:val="005D3E0F"/>
    <w:rsid w:val="005D5800"/>
    <w:rsid w:val="005D7E30"/>
    <w:rsid w:val="005E4D74"/>
    <w:rsid w:val="005E63B7"/>
    <w:rsid w:val="005F14B5"/>
    <w:rsid w:val="005F210E"/>
    <w:rsid w:val="005F41C3"/>
    <w:rsid w:val="005F430A"/>
    <w:rsid w:val="005F6438"/>
    <w:rsid w:val="005F7650"/>
    <w:rsid w:val="00600447"/>
    <w:rsid w:val="00600859"/>
    <w:rsid w:val="0060662D"/>
    <w:rsid w:val="006110A0"/>
    <w:rsid w:val="00611B79"/>
    <w:rsid w:val="006127FE"/>
    <w:rsid w:val="00613662"/>
    <w:rsid w:val="00617B08"/>
    <w:rsid w:val="0062372A"/>
    <w:rsid w:val="006300B6"/>
    <w:rsid w:val="006301CC"/>
    <w:rsid w:val="00630EB0"/>
    <w:rsid w:val="0063109D"/>
    <w:rsid w:val="0063209D"/>
    <w:rsid w:val="0063573E"/>
    <w:rsid w:val="006366EB"/>
    <w:rsid w:val="00640995"/>
    <w:rsid w:val="00643077"/>
    <w:rsid w:val="00643E2B"/>
    <w:rsid w:val="0064525F"/>
    <w:rsid w:val="00645580"/>
    <w:rsid w:val="00650BED"/>
    <w:rsid w:val="006512C3"/>
    <w:rsid w:val="006514F0"/>
    <w:rsid w:val="00653BA7"/>
    <w:rsid w:val="00654F7A"/>
    <w:rsid w:val="00655547"/>
    <w:rsid w:val="0065749E"/>
    <w:rsid w:val="00660A18"/>
    <w:rsid w:val="00664E7D"/>
    <w:rsid w:val="00667075"/>
    <w:rsid w:val="00670F38"/>
    <w:rsid w:val="00671DBA"/>
    <w:rsid w:val="00674324"/>
    <w:rsid w:val="00676CA7"/>
    <w:rsid w:val="0068324A"/>
    <w:rsid w:val="00685342"/>
    <w:rsid w:val="00693924"/>
    <w:rsid w:val="006941D6"/>
    <w:rsid w:val="00697466"/>
    <w:rsid w:val="006A2C3B"/>
    <w:rsid w:val="006B026C"/>
    <w:rsid w:val="006B03E9"/>
    <w:rsid w:val="006B1D69"/>
    <w:rsid w:val="006B5761"/>
    <w:rsid w:val="006C1161"/>
    <w:rsid w:val="006C51A8"/>
    <w:rsid w:val="006C5238"/>
    <w:rsid w:val="006C62F0"/>
    <w:rsid w:val="006C7C06"/>
    <w:rsid w:val="006C7E04"/>
    <w:rsid w:val="006D051A"/>
    <w:rsid w:val="006D34B8"/>
    <w:rsid w:val="006D40EA"/>
    <w:rsid w:val="006D4A3F"/>
    <w:rsid w:val="006D58E4"/>
    <w:rsid w:val="006D787C"/>
    <w:rsid w:val="006D7AD2"/>
    <w:rsid w:val="006E166C"/>
    <w:rsid w:val="006E29C0"/>
    <w:rsid w:val="006E36BE"/>
    <w:rsid w:val="006E4D27"/>
    <w:rsid w:val="006E4EE0"/>
    <w:rsid w:val="006F1632"/>
    <w:rsid w:val="006F4578"/>
    <w:rsid w:val="006F45DB"/>
    <w:rsid w:val="006F486F"/>
    <w:rsid w:val="0070166E"/>
    <w:rsid w:val="007030DB"/>
    <w:rsid w:val="00703AE6"/>
    <w:rsid w:val="00704343"/>
    <w:rsid w:val="0070464D"/>
    <w:rsid w:val="00704CA3"/>
    <w:rsid w:val="00707972"/>
    <w:rsid w:val="007079CF"/>
    <w:rsid w:val="00710C60"/>
    <w:rsid w:val="007111AE"/>
    <w:rsid w:val="00711263"/>
    <w:rsid w:val="00711ED7"/>
    <w:rsid w:val="00713211"/>
    <w:rsid w:val="00725849"/>
    <w:rsid w:val="00730210"/>
    <w:rsid w:val="00731428"/>
    <w:rsid w:val="00736C6E"/>
    <w:rsid w:val="00740630"/>
    <w:rsid w:val="00740936"/>
    <w:rsid w:val="007412EC"/>
    <w:rsid w:val="00746740"/>
    <w:rsid w:val="00746F12"/>
    <w:rsid w:val="00747A7A"/>
    <w:rsid w:val="00750484"/>
    <w:rsid w:val="007574F6"/>
    <w:rsid w:val="007618F3"/>
    <w:rsid w:val="00762554"/>
    <w:rsid w:val="00763BAE"/>
    <w:rsid w:val="007643DA"/>
    <w:rsid w:val="0076542C"/>
    <w:rsid w:val="00767A5E"/>
    <w:rsid w:val="00772A77"/>
    <w:rsid w:val="00776073"/>
    <w:rsid w:val="007779E5"/>
    <w:rsid w:val="00781E77"/>
    <w:rsid w:val="00783671"/>
    <w:rsid w:val="007838EB"/>
    <w:rsid w:val="00786C0D"/>
    <w:rsid w:val="007927A1"/>
    <w:rsid w:val="007940C5"/>
    <w:rsid w:val="00795058"/>
    <w:rsid w:val="00796174"/>
    <w:rsid w:val="007A14DD"/>
    <w:rsid w:val="007A19F4"/>
    <w:rsid w:val="007A236C"/>
    <w:rsid w:val="007A28D2"/>
    <w:rsid w:val="007B73D3"/>
    <w:rsid w:val="007C0622"/>
    <w:rsid w:val="007C19B0"/>
    <w:rsid w:val="007C38CB"/>
    <w:rsid w:val="007C6D7A"/>
    <w:rsid w:val="007D1401"/>
    <w:rsid w:val="007D1CEB"/>
    <w:rsid w:val="007E0CE9"/>
    <w:rsid w:val="007E1C25"/>
    <w:rsid w:val="007E1E0E"/>
    <w:rsid w:val="007E22CA"/>
    <w:rsid w:val="007E24D9"/>
    <w:rsid w:val="007E7375"/>
    <w:rsid w:val="007F0A14"/>
    <w:rsid w:val="007F4F8C"/>
    <w:rsid w:val="007F6347"/>
    <w:rsid w:val="007F7B38"/>
    <w:rsid w:val="00801FC4"/>
    <w:rsid w:val="0080284C"/>
    <w:rsid w:val="00802EB5"/>
    <w:rsid w:val="00805FB7"/>
    <w:rsid w:val="00810D82"/>
    <w:rsid w:val="00813726"/>
    <w:rsid w:val="00813886"/>
    <w:rsid w:val="00813A9E"/>
    <w:rsid w:val="00813CD4"/>
    <w:rsid w:val="00813F09"/>
    <w:rsid w:val="00814616"/>
    <w:rsid w:val="00816F73"/>
    <w:rsid w:val="0081717A"/>
    <w:rsid w:val="008171F9"/>
    <w:rsid w:val="00820057"/>
    <w:rsid w:val="00823CEC"/>
    <w:rsid w:val="00826806"/>
    <w:rsid w:val="00830F30"/>
    <w:rsid w:val="008324C2"/>
    <w:rsid w:val="0083325C"/>
    <w:rsid w:val="00833C35"/>
    <w:rsid w:val="00834E0B"/>
    <w:rsid w:val="0084363C"/>
    <w:rsid w:val="00845E72"/>
    <w:rsid w:val="008503CD"/>
    <w:rsid w:val="008513CF"/>
    <w:rsid w:val="00851FFC"/>
    <w:rsid w:val="00856857"/>
    <w:rsid w:val="008620BF"/>
    <w:rsid w:val="00864757"/>
    <w:rsid w:val="008653C8"/>
    <w:rsid w:val="00870836"/>
    <w:rsid w:val="0087290F"/>
    <w:rsid w:val="00875DC9"/>
    <w:rsid w:val="008779B6"/>
    <w:rsid w:val="0088589E"/>
    <w:rsid w:val="00886A09"/>
    <w:rsid w:val="008879D2"/>
    <w:rsid w:val="00894EB6"/>
    <w:rsid w:val="008959B1"/>
    <w:rsid w:val="008A2A71"/>
    <w:rsid w:val="008A33D2"/>
    <w:rsid w:val="008A4C05"/>
    <w:rsid w:val="008A758D"/>
    <w:rsid w:val="008A7DEE"/>
    <w:rsid w:val="008B6F5F"/>
    <w:rsid w:val="008C22E9"/>
    <w:rsid w:val="008C2501"/>
    <w:rsid w:val="008C287D"/>
    <w:rsid w:val="008C3F1B"/>
    <w:rsid w:val="008C516A"/>
    <w:rsid w:val="008C6507"/>
    <w:rsid w:val="008C69FF"/>
    <w:rsid w:val="008D101E"/>
    <w:rsid w:val="008D1DFA"/>
    <w:rsid w:val="008D2A1A"/>
    <w:rsid w:val="008D5511"/>
    <w:rsid w:val="008D61F1"/>
    <w:rsid w:val="008E0547"/>
    <w:rsid w:val="008E464C"/>
    <w:rsid w:val="008E6E57"/>
    <w:rsid w:val="008E7AAB"/>
    <w:rsid w:val="008F05E0"/>
    <w:rsid w:val="008F160B"/>
    <w:rsid w:val="008F24B4"/>
    <w:rsid w:val="008F6169"/>
    <w:rsid w:val="00900EB2"/>
    <w:rsid w:val="009018C5"/>
    <w:rsid w:val="009019A7"/>
    <w:rsid w:val="00904857"/>
    <w:rsid w:val="00910F6C"/>
    <w:rsid w:val="009128A6"/>
    <w:rsid w:val="009145FC"/>
    <w:rsid w:val="00914F50"/>
    <w:rsid w:val="00921671"/>
    <w:rsid w:val="00924536"/>
    <w:rsid w:val="009248BC"/>
    <w:rsid w:val="00924A84"/>
    <w:rsid w:val="009258FD"/>
    <w:rsid w:val="00925BFD"/>
    <w:rsid w:val="0092601B"/>
    <w:rsid w:val="00926485"/>
    <w:rsid w:val="00926F85"/>
    <w:rsid w:val="00944992"/>
    <w:rsid w:val="009449D6"/>
    <w:rsid w:val="00950AFF"/>
    <w:rsid w:val="00955336"/>
    <w:rsid w:val="00956423"/>
    <w:rsid w:val="00960070"/>
    <w:rsid w:val="00967CEF"/>
    <w:rsid w:val="009746CF"/>
    <w:rsid w:val="0097541C"/>
    <w:rsid w:val="00976289"/>
    <w:rsid w:val="009771EA"/>
    <w:rsid w:val="0097754A"/>
    <w:rsid w:val="009842BB"/>
    <w:rsid w:val="00985AAF"/>
    <w:rsid w:val="00986791"/>
    <w:rsid w:val="0099218F"/>
    <w:rsid w:val="009922F7"/>
    <w:rsid w:val="00993365"/>
    <w:rsid w:val="0099674E"/>
    <w:rsid w:val="009A0DA6"/>
    <w:rsid w:val="009B182E"/>
    <w:rsid w:val="009B1888"/>
    <w:rsid w:val="009B2564"/>
    <w:rsid w:val="009C010A"/>
    <w:rsid w:val="009C13AA"/>
    <w:rsid w:val="009C1429"/>
    <w:rsid w:val="009C2BFE"/>
    <w:rsid w:val="009C3AA3"/>
    <w:rsid w:val="009C483E"/>
    <w:rsid w:val="009C49C1"/>
    <w:rsid w:val="009C6613"/>
    <w:rsid w:val="009D0033"/>
    <w:rsid w:val="009D418C"/>
    <w:rsid w:val="009D41B8"/>
    <w:rsid w:val="009D61EA"/>
    <w:rsid w:val="009D768B"/>
    <w:rsid w:val="009E01B5"/>
    <w:rsid w:val="009E1910"/>
    <w:rsid w:val="009F0C73"/>
    <w:rsid w:val="009F5C82"/>
    <w:rsid w:val="009F701A"/>
    <w:rsid w:val="00A00060"/>
    <w:rsid w:val="00A0255C"/>
    <w:rsid w:val="00A02B8A"/>
    <w:rsid w:val="00A031DB"/>
    <w:rsid w:val="00A0341D"/>
    <w:rsid w:val="00A06C34"/>
    <w:rsid w:val="00A06C4C"/>
    <w:rsid w:val="00A07437"/>
    <w:rsid w:val="00A15A82"/>
    <w:rsid w:val="00A177E8"/>
    <w:rsid w:val="00A2221F"/>
    <w:rsid w:val="00A24F82"/>
    <w:rsid w:val="00A25915"/>
    <w:rsid w:val="00A32C81"/>
    <w:rsid w:val="00A348D5"/>
    <w:rsid w:val="00A34CA9"/>
    <w:rsid w:val="00A4280D"/>
    <w:rsid w:val="00A42C49"/>
    <w:rsid w:val="00A4704F"/>
    <w:rsid w:val="00A505AC"/>
    <w:rsid w:val="00A50B24"/>
    <w:rsid w:val="00A51301"/>
    <w:rsid w:val="00A51ED9"/>
    <w:rsid w:val="00A53653"/>
    <w:rsid w:val="00A54F70"/>
    <w:rsid w:val="00A61E03"/>
    <w:rsid w:val="00A62AF3"/>
    <w:rsid w:val="00A64229"/>
    <w:rsid w:val="00A65A87"/>
    <w:rsid w:val="00A840C3"/>
    <w:rsid w:val="00A908AB"/>
    <w:rsid w:val="00A91B60"/>
    <w:rsid w:val="00A92590"/>
    <w:rsid w:val="00A94688"/>
    <w:rsid w:val="00A9468F"/>
    <w:rsid w:val="00A9723C"/>
    <w:rsid w:val="00A97FBE"/>
    <w:rsid w:val="00AA076A"/>
    <w:rsid w:val="00AA27D2"/>
    <w:rsid w:val="00AA7D56"/>
    <w:rsid w:val="00AB0950"/>
    <w:rsid w:val="00AB434E"/>
    <w:rsid w:val="00AB4DDC"/>
    <w:rsid w:val="00AB676D"/>
    <w:rsid w:val="00AB704F"/>
    <w:rsid w:val="00AC13D3"/>
    <w:rsid w:val="00AC142F"/>
    <w:rsid w:val="00AC2B6F"/>
    <w:rsid w:val="00AC3B74"/>
    <w:rsid w:val="00AC40EE"/>
    <w:rsid w:val="00AC5C12"/>
    <w:rsid w:val="00AD002F"/>
    <w:rsid w:val="00AD00AC"/>
    <w:rsid w:val="00AD15AB"/>
    <w:rsid w:val="00AD1DCF"/>
    <w:rsid w:val="00AE0BE7"/>
    <w:rsid w:val="00AE0E4C"/>
    <w:rsid w:val="00AE0ED4"/>
    <w:rsid w:val="00AE3968"/>
    <w:rsid w:val="00AE4251"/>
    <w:rsid w:val="00AE5EFB"/>
    <w:rsid w:val="00AE6E1C"/>
    <w:rsid w:val="00AF26C7"/>
    <w:rsid w:val="00AF4BFD"/>
    <w:rsid w:val="00B060F5"/>
    <w:rsid w:val="00B137E1"/>
    <w:rsid w:val="00B14326"/>
    <w:rsid w:val="00B15D0A"/>
    <w:rsid w:val="00B1744F"/>
    <w:rsid w:val="00B17A82"/>
    <w:rsid w:val="00B207D8"/>
    <w:rsid w:val="00B24282"/>
    <w:rsid w:val="00B24E3A"/>
    <w:rsid w:val="00B25F4F"/>
    <w:rsid w:val="00B30EE9"/>
    <w:rsid w:val="00B3366E"/>
    <w:rsid w:val="00B36255"/>
    <w:rsid w:val="00B40803"/>
    <w:rsid w:val="00B423A6"/>
    <w:rsid w:val="00B425B0"/>
    <w:rsid w:val="00B42E96"/>
    <w:rsid w:val="00B5037C"/>
    <w:rsid w:val="00B55EB8"/>
    <w:rsid w:val="00B60DFD"/>
    <w:rsid w:val="00B7143F"/>
    <w:rsid w:val="00B72496"/>
    <w:rsid w:val="00B72932"/>
    <w:rsid w:val="00B7364A"/>
    <w:rsid w:val="00B73A89"/>
    <w:rsid w:val="00B76C09"/>
    <w:rsid w:val="00B81228"/>
    <w:rsid w:val="00B81E58"/>
    <w:rsid w:val="00B82A22"/>
    <w:rsid w:val="00B82E32"/>
    <w:rsid w:val="00B83455"/>
    <w:rsid w:val="00B83775"/>
    <w:rsid w:val="00B91E8F"/>
    <w:rsid w:val="00B946BB"/>
    <w:rsid w:val="00B94858"/>
    <w:rsid w:val="00B96056"/>
    <w:rsid w:val="00B962B3"/>
    <w:rsid w:val="00B96319"/>
    <w:rsid w:val="00B97B5A"/>
    <w:rsid w:val="00BA0309"/>
    <w:rsid w:val="00BA207D"/>
    <w:rsid w:val="00BA3438"/>
    <w:rsid w:val="00BA3B7C"/>
    <w:rsid w:val="00BA75BF"/>
    <w:rsid w:val="00BB0967"/>
    <w:rsid w:val="00BB1387"/>
    <w:rsid w:val="00BB24A5"/>
    <w:rsid w:val="00BB4B9B"/>
    <w:rsid w:val="00BC01A0"/>
    <w:rsid w:val="00BC0CC4"/>
    <w:rsid w:val="00BC43B2"/>
    <w:rsid w:val="00BD0329"/>
    <w:rsid w:val="00BD0832"/>
    <w:rsid w:val="00BD1171"/>
    <w:rsid w:val="00BD1E9E"/>
    <w:rsid w:val="00BD44C8"/>
    <w:rsid w:val="00BD52EE"/>
    <w:rsid w:val="00BD5692"/>
    <w:rsid w:val="00BD5F13"/>
    <w:rsid w:val="00BE1204"/>
    <w:rsid w:val="00BE238A"/>
    <w:rsid w:val="00BE338F"/>
    <w:rsid w:val="00BE47AE"/>
    <w:rsid w:val="00BE500E"/>
    <w:rsid w:val="00BE60A5"/>
    <w:rsid w:val="00BE7D41"/>
    <w:rsid w:val="00BF0DFF"/>
    <w:rsid w:val="00BF1C42"/>
    <w:rsid w:val="00BF1FCB"/>
    <w:rsid w:val="00BF351B"/>
    <w:rsid w:val="00BF60FC"/>
    <w:rsid w:val="00C01754"/>
    <w:rsid w:val="00C02A36"/>
    <w:rsid w:val="00C050B7"/>
    <w:rsid w:val="00C07043"/>
    <w:rsid w:val="00C12F9A"/>
    <w:rsid w:val="00C14221"/>
    <w:rsid w:val="00C155D1"/>
    <w:rsid w:val="00C16DC1"/>
    <w:rsid w:val="00C16EBD"/>
    <w:rsid w:val="00C16ECA"/>
    <w:rsid w:val="00C201BF"/>
    <w:rsid w:val="00C22557"/>
    <w:rsid w:val="00C264E1"/>
    <w:rsid w:val="00C279F6"/>
    <w:rsid w:val="00C3386B"/>
    <w:rsid w:val="00C33AFA"/>
    <w:rsid w:val="00C361AB"/>
    <w:rsid w:val="00C3622D"/>
    <w:rsid w:val="00C519AF"/>
    <w:rsid w:val="00C5532A"/>
    <w:rsid w:val="00C55392"/>
    <w:rsid w:val="00C6138B"/>
    <w:rsid w:val="00C63FBB"/>
    <w:rsid w:val="00C64596"/>
    <w:rsid w:val="00C64A5C"/>
    <w:rsid w:val="00C67233"/>
    <w:rsid w:val="00C718C2"/>
    <w:rsid w:val="00C73A01"/>
    <w:rsid w:val="00C73B7E"/>
    <w:rsid w:val="00C77C8C"/>
    <w:rsid w:val="00C828A2"/>
    <w:rsid w:val="00C838ED"/>
    <w:rsid w:val="00C84447"/>
    <w:rsid w:val="00C84AF8"/>
    <w:rsid w:val="00C84FF4"/>
    <w:rsid w:val="00C85F25"/>
    <w:rsid w:val="00C86208"/>
    <w:rsid w:val="00C87EFF"/>
    <w:rsid w:val="00C90348"/>
    <w:rsid w:val="00C941F5"/>
    <w:rsid w:val="00C97DC0"/>
    <w:rsid w:val="00CA337C"/>
    <w:rsid w:val="00CA4DC2"/>
    <w:rsid w:val="00CA559C"/>
    <w:rsid w:val="00CA6903"/>
    <w:rsid w:val="00CA7CEC"/>
    <w:rsid w:val="00CB0032"/>
    <w:rsid w:val="00CB0CF3"/>
    <w:rsid w:val="00CB36FA"/>
    <w:rsid w:val="00CB4894"/>
    <w:rsid w:val="00CC1807"/>
    <w:rsid w:val="00CC3629"/>
    <w:rsid w:val="00CC6EFD"/>
    <w:rsid w:val="00CD2CBC"/>
    <w:rsid w:val="00CE146A"/>
    <w:rsid w:val="00CE3A04"/>
    <w:rsid w:val="00CE56F3"/>
    <w:rsid w:val="00CE721E"/>
    <w:rsid w:val="00CF048C"/>
    <w:rsid w:val="00CF157C"/>
    <w:rsid w:val="00CF1E20"/>
    <w:rsid w:val="00CF45EA"/>
    <w:rsid w:val="00D00317"/>
    <w:rsid w:val="00D0338E"/>
    <w:rsid w:val="00D033D5"/>
    <w:rsid w:val="00D05F71"/>
    <w:rsid w:val="00D06DC7"/>
    <w:rsid w:val="00D07415"/>
    <w:rsid w:val="00D11151"/>
    <w:rsid w:val="00D12431"/>
    <w:rsid w:val="00D13C91"/>
    <w:rsid w:val="00D1568E"/>
    <w:rsid w:val="00D1572D"/>
    <w:rsid w:val="00D15C7A"/>
    <w:rsid w:val="00D17301"/>
    <w:rsid w:val="00D17E0D"/>
    <w:rsid w:val="00D26743"/>
    <w:rsid w:val="00D268B5"/>
    <w:rsid w:val="00D26D81"/>
    <w:rsid w:val="00D339FB"/>
    <w:rsid w:val="00D3542A"/>
    <w:rsid w:val="00D40682"/>
    <w:rsid w:val="00D407A6"/>
    <w:rsid w:val="00D42E4D"/>
    <w:rsid w:val="00D43036"/>
    <w:rsid w:val="00D4431C"/>
    <w:rsid w:val="00D44A0C"/>
    <w:rsid w:val="00D45040"/>
    <w:rsid w:val="00D5191E"/>
    <w:rsid w:val="00D531F9"/>
    <w:rsid w:val="00D56964"/>
    <w:rsid w:val="00D60898"/>
    <w:rsid w:val="00D62069"/>
    <w:rsid w:val="00D705EB"/>
    <w:rsid w:val="00D73A85"/>
    <w:rsid w:val="00D73C88"/>
    <w:rsid w:val="00D80C13"/>
    <w:rsid w:val="00D81C88"/>
    <w:rsid w:val="00D8270A"/>
    <w:rsid w:val="00D83E8D"/>
    <w:rsid w:val="00D8429C"/>
    <w:rsid w:val="00D84D8D"/>
    <w:rsid w:val="00D870CD"/>
    <w:rsid w:val="00D9012C"/>
    <w:rsid w:val="00D901F4"/>
    <w:rsid w:val="00D93226"/>
    <w:rsid w:val="00D974D8"/>
    <w:rsid w:val="00DA0DE8"/>
    <w:rsid w:val="00DA26F2"/>
    <w:rsid w:val="00DA45D3"/>
    <w:rsid w:val="00DA4FFF"/>
    <w:rsid w:val="00DA5EDC"/>
    <w:rsid w:val="00DB0BA9"/>
    <w:rsid w:val="00DB2C02"/>
    <w:rsid w:val="00DB315C"/>
    <w:rsid w:val="00DB32DC"/>
    <w:rsid w:val="00DB4DF0"/>
    <w:rsid w:val="00DB6C64"/>
    <w:rsid w:val="00DB6F96"/>
    <w:rsid w:val="00DC00FE"/>
    <w:rsid w:val="00DD2C35"/>
    <w:rsid w:val="00DD4040"/>
    <w:rsid w:val="00DD4667"/>
    <w:rsid w:val="00DD4BFD"/>
    <w:rsid w:val="00DD70CB"/>
    <w:rsid w:val="00DE3C2E"/>
    <w:rsid w:val="00DE44F8"/>
    <w:rsid w:val="00DE5494"/>
    <w:rsid w:val="00DE56A6"/>
    <w:rsid w:val="00DE6658"/>
    <w:rsid w:val="00DE7F0F"/>
    <w:rsid w:val="00DF08AF"/>
    <w:rsid w:val="00DF345B"/>
    <w:rsid w:val="00DF5314"/>
    <w:rsid w:val="00DF794F"/>
    <w:rsid w:val="00E007F3"/>
    <w:rsid w:val="00E02AC6"/>
    <w:rsid w:val="00E06F46"/>
    <w:rsid w:val="00E07408"/>
    <w:rsid w:val="00E118E2"/>
    <w:rsid w:val="00E12A41"/>
    <w:rsid w:val="00E1488C"/>
    <w:rsid w:val="00E20B05"/>
    <w:rsid w:val="00E23AB5"/>
    <w:rsid w:val="00E25637"/>
    <w:rsid w:val="00E308CC"/>
    <w:rsid w:val="00E30FBF"/>
    <w:rsid w:val="00E3185A"/>
    <w:rsid w:val="00E31F21"/>
    <w:rsid w:val="00E3266C"/>
    <w:rsid w:val="00E32FB5"/>
    <w:rsid w:val="00E34444"/>
    <w:rsid w:val="00E42E47"/>
    <w:rsid w:val="00E4369C"/>
    <w:rsid w:val="00E43DEC"/>
    <w:rsid w:val="00E449F5"/>
    <w:rsid w:val="00E454FC"/>
    <w:rsid w:val="00E470FF"/>
    <w:rsid w:val="00E50BF0"/>
    <w:rsid w:val="00E53CA6"/>
    <w:rsid w:val="00E5597C"/>
    <w:rsid w:val="00E65524"/>
    <w:rsid w:val="00E67DBA"/>
    <w:rsid w:val="00E70E23"/>
    <w:rsid w:val="00E75671"/>
    <w:rsid w:val="00E76544"/>
    <w:rsid w:val="00E7779A"/>
    <w:rsid w:val="00E777E5"/>
    <w:rsid w:val="00E82BBC"/>
    <w:rsid w:val="00E84253"/>
    <w:rsid w:val="00E84EED"/>
    <w:rsid w:val="00E863FA"/>
    <w:rsid w:val="00E86D5F"/>
    <w:rsid w:val="00E87F3F"/>
    <w:rsid w:val="00E92786"/>
    <w:rsid w:val="00E95846"/>
    <w:rsid w:val="00E97149"/>
    <w:rsid w:val="00E974C2"/>
    <w:rsid w:val="00EA3077"/>
    <w:rsid w:val="00EA52E7"/>
    <w:rsid w:val="00EA58D9"/>
    <w:rsid w:val="00EA6056"/>
    <w:rsid w:val="00EB2239"/>
    <w:rsid w:val="00EB26B9"/>
    <w:rsid w:val="00EB5333"/>
    <w:rsid w:val="00EB7140"/>
    <w:rsid w:val="00EB7BC3"/>
    <w:rsid w:val="00EB7CBF"/>
    <w:rsid w:val="00EC5ABD"/>
    <w:rsid w:val="00EC7777"/>
    <w:rsid w:val="00ED20AB"/>
    <w:rsid w:val="00ED5970"/>
    <w:rsid w:val="00ED5B49"/>
    <w:rsid w:val="00ED6BBB"/>
    <w:rsid w:val="00ED7F5C"/>
    <w:rsid w:val="00EE1624"/>
    <w:rsid w:val="00EE3938"/>
    <w:rsid w:val="00EE575B"/>
    <w:rsid w:val="00EE5C05"/>
    <w:rsid w:val="00EF0D2A"/>
    <w:rsid w:val="00EF0EE6"/>
    <w:rsid w:val="00F026BB"/>
    <w:rsid w:val="00F03A35"/>
    <w:rsid w:val="00F05961"/>
    <w:rsid w:val="00F12E28"/>
    <w:rsid w:val="00F13B54"/>
    <w:rsid w:val="00F1455F"/>
    <w:rsid w:val="00F145A5"/>
    <w:rsid w:val="00F15706"/>
    <w:rsid w:val="00F17C57"/>
    <w:rsid w:val="00F17E40"/>
    <w:rsid w:val="00F206A0"/>
    <w:rsid w:val="00F23405"/>
    <w:rsid w:val="00F2385C"/>
    <w:rsid w:val="00F23CD8"/>
    <w:rsid w:val="00F2584B"/>
    <w:rsid w:val="00F26738"/>
    <w:rsid w:val="00F3365E"/>
    <w:rsid w:val="00F34D82"/>
    <w:rsid w:val="00F35442"/>
    <w:rsid w:val="00F369C2"/>
    <w:rsid w:val="00F42228"/>
    <w:rsid w:val="00F42E9B"/>
    <w:rsid w:val="00F431DD"/>
    <w:rsid w:val="00F44919"/>
    <w:rsid w:val="00F44A93"/>
    <w:rsid w:val="00F44F41"/>
    <w:rsid w:val="00F45CAD"/>
    <w:rsid w:val="00F464B7"/>
    <w:rsid w:val="00F47D99"/>
    <w:rsid w:val="00F50A04"/>
    <w:rsid w:val="00F52333"/>
    <w:rsid w:val="00F53FF4"/>
    <w:rsid w:val="00F540A8"/>
    <w:rsid w:val="00F6058F"/>
    <w:rsid w:val="00F610F8"/>
    <w:rsid w:val="00F613D5"/>
    <w:rsid w:val="00F61C86"/>
    <w:rsid w:val="00F6384E"/>
    <w:rsid w:val="00F66C40"/>
    <w:rsid w:val="00F70141"/>
    <w:rsid w:val="00F70786"/>
    <w:rsid w:val="00F72392"/>
    <w:rsid w:val="00F75653"/>
    <w:rsid w:val="00F76398"/>
    <w:rsid w:val="00F77B82"/>
    <w:rsid w:val="00F84062"/>
    <w:rsid w:val="00F845DA"/>
    <w:rsid w:val="00F8737C"/>
    <w:rsid w:val="00F915FB"/>
    <w:rsid w:val="00F94F74"/>
    <w:rsid w:val="00F950AD"/>
    <w:rsid w:val="00FA07C6"/>
    <w:rsid w:val="00FA1869"/>
    <w:rsid w:val="00FA6E2A"/>
    <w:rsid w:val="00FB01CD"/>
    <w:rsid w:val="00FB1EE8"/>
    <w:rsid w:val="00FB3EB3"/>
    <w:rsid w:val="00FB5781"/>
    <w:rsid w:val="00FC0B23"/>
    <w:rsid w:val="00FC1921"/>
    <w:rsid w:val="00FC468A"/>
    <w:rsid w:val="00FC47B6"/>
    <w:rsid w:val="00FC4E31"/>
    <w:rsid w:val="00FD2DFF"/>
    <w:rsid w:val="00FD2E44"/>
    <w:rsid w:val="00FD4914"/>
    <w:rsid w:val="00FE0BF9"/>
    <w:rsid w:val="00FE2F99"/>
    <w:rsid w:val="00FF1771"/>
    <w:rsid w:val="00FF3526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9E52"/>
  <w15:docId w15:val="{C187BB0A-AAD8-4D9B-AA3A-3E100436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65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next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B7C"/>
    <w:rPr>
      <w:rFonts w:asciiTheme="majorHAnsi" w:eastAsia="Lucida Sans Unicode" w:hAnsiTheme="majorHAnsi" w:cs="Arial"/>
      <w:b/>
      <w:bCs/>
      <w:i/>
      <w:kern w:val="1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2E9B"/>
    <w:rPr>
      <w:rFonts w:eastAsia="Lucida Sans Unicode" w:cs="Calibri"/>
      <w:i/>
      <w:kern w:val="1"/>
      <w:szCs w:val="20"/>
      <w:lang w:eastAsia="ar-SA"/>
    </w:rPr>
  </w:style>
  <w:style w:type="character" w:customStyle="1" w:styleId="WW8Num3z1">
    <w:name w:val="WW8Num3z1"/>
    <w:rsid w:val="00F42E9B"/>
    <w:rPr>
      <w:rFonts w:ascii="OpenSymbol" w:hAnsi="OpenSymbol" w:cs="OpenSymbol"/>
    </w:rPr>
  </w:style>
  <w:style w:type="character" w:customStyle="1" w:styleId="WW8Num3z3">
    <w:name w:val="WW8Num3z3"/>
    <w:rsid w:val="00F42E9B"/>
    <w:rPr>
      <w:rFonts w:ascii="Symbol" w:hAnsi="Symbol" w:cs="OpenSymbol"/>
    </w:rPr>
  </w:style>
  <w:style w:type="character" w:customStyle="1" w:styleId="WW8Num4z0">
    <w:name w:val="WW8Num4z0"/>
    <w:rsid w:val="00F42E9B"/>
    <w:rPr>
      <w:rFonts w:ascii="Symbol" w:hAnsi="Symbol" w:cs="OpenSymbol"/>
    </w:rPr>
  </w:style>
  <w:style w:type="character" w:customStyle="1" w:styleId="WW8Num6z0">
    <w:name w:val="WW8Num6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F42E9B"/>
    <w:rPr>
      <w:rFonts w:ascii="Symbol" w:hAnsi="Symbol" w:cs="OpenSymbol"/>
    </w:rPr>
  </w:style>
  <w:style w:type="character" w:customStyle="1" w:styleId="WW8Num7z1">
    <w:name w:val="WW8Num7z1"/>
    <w:rsid w:val="00F42E9B"/>
    <w:rPr>
      <w:rFonts w:ascii="OpenSymbol" w:hAnsi="OpenSymbol" w:cs="OpenSymbol"/>
    </w:rPr>
  </w:style>
  <w:style w:type="character" w:customStyle="1" w:styleId="WW8Num8z0">
    <w:name w:val="WW8Num8z0"/>
    <w:rsid w:val="00F42E9B"/>
    <w:rPr>
      <w:rFonts w:ascii="Symbol" w:hAnsi="Symbol" w:cs="OpenSymbol"/>
    </w:rPr>
  </w:style>
  <w:style w:type="character" w:customStyle="1" w:styleId="WW8Num8z1">
    <w:name w:val="WW8Num8z1"/>
    <w:rsid w:val="00F42E9B"/>
    <w:rPr>
      <w:rFonts w:ascii="OpenSymbol" w:hAnsi="OpenSymbol" w:cs="OpenSymbol"/>
    </w:rPr>
  </w:style>
  <w:style w:type="character" w:customStyle="1" w:styleId="WW8Num9z0">
    <w:name w:val="WW8Num9z0"/>
    <w:rsid w:val="00F42E9B"/>
    <w:rPr>
      <w:rFonts w:ascii="Symbol" w:hAnsi="Symbol" w:cs="OpenSymbol"/>
    </w:rPr>
  </w:style>
  <w:style w:type="character" w:customStyle="1" w:styleId="WW8Num10z0">
    <w:name w:val="WW8Num10z0"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F42E9B"/>
    <w:rPr>
      <w:rFonts w:ascii="Symbol" w:hAnsi="Symbol" w:cs="Symbol"/>
    </w:rPr>
  </w:style>
  <w:style w:type="character" w:customStyle="1" w:styleId="WW8Num13z0">
    <w:name w:val="WW8Num13z0"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rsid w:val="00F42E9B"/>
  </w:style>
  <w:style w:type="character" w:customStyle="1" w:styleId="WW-Absatz-Standardschriftart">
    <w:name w:val="WW-Absatz-Standardschriftart"/>
    <w:rsid w:val="00F42E9B"/>
  </w:style>
  <w:style w:type="character" w:customStyle="1" w:styleId="WW-Absatz-Standardschriftart1">
    <w:name w:val="WW-Absatz-Standardschriftart1"/>
    <w:rsid w:val="00F42E9B"/>
  </w:style>
  <w:style w:type="character" w:customStyle="1" w:styleId="WW8Num4z1">
    <w:name w:val="WW8Num4z1"/>
    <w:rsid w:val="00F42E9B"/>
    <w:rPr>
      <w:rFonts w:ascii="OpenSymbol" w:hAnsi="OpenSymbol" w:cs="OpenSymbol"/>
    </w:rPr>
  </w:style>
  <w:style w:type="character" w:customStyle="1" w:styleId="WW8Num5z0">
    <w:name w:val="WW8Num5z0"/>
    <w:rsid w:val="00F42E9B"/>
    <w:rPr>
      <w:rFonts w:ascii="Symbol" w:hAnsi="Symbol" w:cs="OpenSymbol"/>
    </w:rPr>
  </w:style>
  <w:style w:type="character" w:customStyle="1" w:styleId="WW8Num9z1">
    <w:name w:val="WW8Num9z1"/>
    <w:rsid w:val="00F42E9B"/>
    <w:rPr>
      <w:rFonts w:ascii="OpenSymbol" w:hAnsi="OpenSymbol" w:cs="OpenSymbol"/>
    </w:rPr>
  </w:style>
  <w:style w:type="character" w:customStyle="1" w:styleId="WW8Num14z0">
    <w:name w:val="WW8Num14z0"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rsid w:val="00F42E9B"/>
  </w:style>
  <w:style w:type="character" w:customStyle="1" w:styleId="WW-Absatz-Standardschriftart111">
    <w:name w:val="WW-Absatz-Standardschriftart111"/>
    <w:rsid w:val="00F42E9B"/>
  </w:style>
  <w:style w:type="character" w:customStyle="1" w:styleId="WW8Num10z1">
    <w:name w:val="WW8Num10z1"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rsid w:val="00F42E9B"/>
  </w:style>
  <w:style w:type="character" w:customStyle="1" w:styleId="WW8Num5z1">
    <w:name w:val="WW8Num5z1"/>
    <w:rsid w:val="00F42E9B"/>
    <w:rPr>
      <w:rFonts w:ascii="OpenSymbol" w:hAnsi="OpenSymbol" w:cs="OpenSymbol"/>
    </w:rPr>
  </w:style>
  <w:style w:type="character" w:customStyle="1" w:styleId="WW8Num11z1">
    <w:name w:val="WW8Num11z1"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F42E9B"/>
  </w:style>
  <w:style w:type="character" w:customStyle="1" w:styleId="Domylnaczcionkaakapitu9">
    <w:name w:val="Domyślna czcionka akapitu9"/>
    <w:rsid w:val="00F42E9B"/>
  </w:style>
  <w:style w:type="character" w:customStyle="1" w:styleId="Domylnaczcionkaakapitu8">
    <w:name w:val="Domyślna czcionka akapitu8"/>
    <w:rsid w:val="00F42E9B"/>
  </w:style>
  <w:style w:type="character" w:customStyle="1" w:styleId="WW8Num10z2">
    <w:name w:val="WW8Num10z2"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rsid w:val="00F42E9B"/>
  </w:style>
  <w:style w:type="character" w:customStyle="1" w:styleId="WW-Absatz-Standardschriftart111111">
    <w:name w:val="WW-Absatz-Standardschriftart111111"/>
    <w:rsid w:val="00F42E9B"/>
  </w:style>
  <w:style w:type="character" w:customStyle="1" w:styleId="WW8Num3z0">
    <w:name w:val="WW8Num3z0"/>
    <w:rsid w:val="00F42E9B"/>
    <w:rPr>
      <w:rFonts w:ascii="Symbol" w:hAnsi="Symbol" w:cs="OpenSymbol"/>
    </w:rPr>
  </w:style>
  <w:style w:type="character" w:customStyle="1" w:styleId="WW8Num4z3">
    <w:name w:val="WW8Num4z3"/>
    <w:rsid w:val="00F42E9B"/>
    <w:rPr>
      <w:rFonts w:ascii="Symbol" w:hAnsi="Symbol" w:cs="OpenSymbol"/>
    </w:rPr>
  </w:style>
  <w:style w:type="character" w:customStyle="1" w:styleId="WW8Num13z1">
    <w:name w:val="WW8Num13z1"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F42E9B"/>
  </w:style>
  <w:style w:type="character" w:customStyle="1" w:styleId="WW-Absatz-Standardschriftart11111111">
    <w:name w:val="WW-Absatz-Standardschriftart11111111"/>
    <w:rsid w:val="00F42E9B"/>
  </w:style>
  <w:style w:type="character" w:customStyle="1" w:styleId="WW-Absatz-Standardschriftart111111111">
    <w:name w:val="WW-Absatz-Standardschriftart111111111"/>
    <w:rsid w:val="00F42E9B"/>
  </w:style>
  <w:style w:type="character" w:customStyle="1" w:styleId="WW-Absatz-Standardschriftart1111111111">
    <w:name w:val="WW-Absatz-Standardschriftart1111111111"/>
    <w:rsid w:val="00F42E9B"/>
  </w:style>
  <w:style w:type="character" w:customStyle="1" w:styleId="WW-Absatz-Standardschriftart11111111111">
    <w:name w:val="WW-Absatz-Standardschriftart11111111111"/>
    <w:rsid w:val="00F42E9B"/>
  </w:style>
  <w:style w:type="character" w:customStyle="1" w:styleId="WW-Absatz-Standardschriftart111111111111">
    <w:name w:val="WW-Absatz-Standardschriftart111111111111"/>
    <w:rsid w:val="00F42E9B"/>
  </w:style>
  <w:style w:type="character" w:customStyle="1" w:styleId="WW-Absatz-Standardschriftart1111111111111">
    <w:name w:val="WW-Absatz-Standardschriftart1111111111111"/>
    <w:rsid w:val="00F42E9B"/>
  </w:style>
  <w:style w:type="character" w:customStyle="1" w:styleId="WW-Absatz-Standardschriftart11111111111111">
    <w:name w:val="WW-Absatz-Standardschriftart11111111111111"/>
    <w:rsid w:val="00F42E9B"/>
  </w:style>
  <w:style w:type="character" w:customStyle="1" w:styleId="WW-Absatz-Standardschriftart111111111111111">
    <w:name w:val="WW-Absatz-Standardschriftart111111111111111"/>
    <w:rsid w:val="00F42E9B"/>
  </w:style>
  <w:style w:type="character" w:customStyle="1" w:styleId="WW-Absatz-Standardschriftart1111111111111111">
    <w:name w:val="WW-Absatz-Standardschriftart1111111111111111"/>
    <w:rsid w:val="00F42E9B"/>
  </w:style>
  <w:style w:type="character" w:customStyle="1" w:styleId="WW-Absatz-Standardschriftart11111111111111111">
    <w:name w:val="WW-Absatz-Standardschriftart11111111111111111"/>
    <w:rsid w:val="00F42E9B"/>
  </w:style>
  <w:style w:type="character" w:customStyle="1" w:styleId="WW-Absatz-Standardschriftart111111111111111111">
    <w:name w:val="WW-Absatz-Standardschriftart111111111111111111"/>
    <w:rsid w:val="00F42E9B"/>
  </w:style>
  <w:style w:type="character" w:customStyle="1" w:styleId="WW8Num14z1">
    <w:name w:val="WW8Num14z1"/>
    <w:rsid w:val="00F42E9B"/>
    <w:rPr>
      <w:rFonts w:ascii="OpenSymbol" w:hAnsi="OpenSymbol" w:cs="OpenSymbol"/>
    </w:rPr>
  </w:style>
  <w:style w:type="character" w:customStyle="1" w:styleId="WW8Num14z2">
    <w:name w:val="WW8Num14z2"/>
    <w:rsid w:val="00F42E9B"/>
    <w:rPr>
      <w:rFonts w:ascii="Wingdings" w:hAnsi="Wingdings" w:cs="Wingdings"/>
    </w:rPr>
  </w:style>
  <w:style w:type="character" w:customStyle="1" w:styleId="WW8Num16z0">
    <w:name w:val="WW8Num16z0"/>
    <w:rsid w:val="00F42E9B"/>
    <w:rPr>
      <w:rFonts w:ascii="Symbol" w:hAnsi="Symbol" w:cs="Symbol"/>
    </w:rPr>
  </w:style>
  <w:style w:type="character" w:customStyle="1" w:styleId="WW8Num16z1">
    <w:name w:val="WW8Num16z1"/>
    <w:rsid w:val="00F42E9B"/>
    <w:rPr>
      <w:rFonts w:ascii="Courier New" w:hAnsi="Courier New" w:cs="Courier New"/>
    </w:rPr>
  </w:style>
  <w:style w:type="character" w:customStyle="1" w:styleId="WW8Num16z2">
    <w:name w:val="WW8Num16z2"/>
    <w:rsid w:val="00F42E9B"/>
    <w:rPr>
      <w:rFonts w:ascii="Wingdings" w:hAnsi="Wingdings" w:cs="Wingdings"/>
    </w:rPr>
  </w:style>
  <w:style w:type="character" w:customStyle="1" w:styleId="WW8Num17z0">
    <w:name w:val="WW8Num17z0"/>
    <w:rsid w:val="00F42E9B"/>
    <w:rPr>
      <w:rFonts w:ascii="Symbol" w:hAnsi="Symbol" w:cs="Symbol"/>
    </w:rPr>
  </w:style>
  <w:style w:type="character" w:customStyle="1" w:styleId="WW8Num17z1">
    <w:name w:val="WW8Num17z1"/>
    <w:rsid w:val="00F42E9B"/>
    <w:rPr>
      <w:rFonts w:ascii="OpenSymbol" w:hAnsi="OpenSymbol" w:cs="Courier New"/>
    </w:rPr>
  </w:style>
  <w:style w:type="character" w:customStyle="1" w:styleId="WW8Num17z2">
    <w:name w:val="WW8Num17z2"/>
    <w:rsid w:val="00F42E9B"/>
    <w:rPr>
      <w:b/>
    </w:rPr>
  </w:style>
  <w:style w:type="character" w:customStyle="1" w:styleId="WW8Num18z0">
    <w:name w:val="WW8Num18z0"/>
    <w:rsid w:val="00F42E9B"/>
    <w:rPr>
      <w:rFonts w:ascii="Symbol" w:hAnsi="Symbol" w:cs="Symbol"/>
    </w:rPr>
  </w:style>
  <w:style w:type="character" w:customStyle="1" w:styleId="WW8Num18z1">
    <w:name w:val="WW8Num18z1"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rsid w:val="00F42E9B"/>
  </w:style>
  <w:style w:type="character" w:customStyle="1" w:styleId="WW-Absatz-Standardschriftart1111111111111111111">
    <w:name w:val="WW-Absatz-Standardschriftart1111111111111111111"/>
    <w:rsid w:val="00F42E9B"/>
  </w:style>
  <w:style w:type="character" w:customStyle="1" w:styleId="WW-Absatz-Standardschriftart11111111111111111111">
    <w:name w:val="WW-Absatz-Standardschriftart11111111111111111111"/>
    <w:rsid w:val="00F42E9B"/>
  </w:style>
  <w:style w:type="character" w:customStyle="1" w:styleId="WW-Absatz-Standardschriftart111111111111111111111">
    <w:name w:val="WW-Absatz-Standardschriftart111111111111111111111"/>
    <w:rsid w:val="00F42E9B"/>
  </w:style>
  <w:style w:type="character" w:customStyle="1" w:styleId="WW-Absatz-Standardschriftart1111111111111111111111">
    <w:name w:val="WW-Absatz-Standardschriftart1111111111111111111111"/>
    <w:rsid w:val="00F42E9B"/>
  </w:style>
  <w:style w:type="character" w:customStyle="1" w:styleId="WW-Absatz-Standardschriftart11111111111111111111111">
    <w:name w:val="WW-Absatz-Standardschriftart11111111111111111111111"/>
    <w:rsid w:val="00F42E9B"/>
  </w:style>
  <w:style w:type="character" w:customStyle="1" w:styleId="WW-Absatz-Standardschriftart111111111111111111111111">
    <w:name w:val="WW-Absatz-Standardschriftart111111111111111111111111"/>
    <w:rsid w:val="00F42E9B"/>
  </w:style>
  <w:style w:type="character" w:customStyle="1" w:styleId="WW-Absatz-Standardschriftart1111111111111111111111111">
    <w:name w:val="WW-Absatz-Standardschriftart1111111111111111111111111"/>
    <w:rsid w:val="00F42E9B"/>
  </w:style>
  <w:style w:type="character" w:customStyle="1" w:styleId="WW-Absatz-Standardschriftart11111111111111111111111111">
    <w:name w:val="WW-Absatz-Standardschriftart11111111111111111111111111"/>
    <w:rsid w:val="00F42E9B"/>
  </w:style>
  <w:style w:type="character" w:customStyle="1" w:styleId="WW-Absatz-Standardschriftart111111111111111111111111111">
    <w:name w:val="WW-Absatz-Standardschriftart111111111111111111111111111"/>
    <w:rsid w:val="00F42E9B"/>
  </w:style>
  <w:style w:type="character" w:customStyle="1" w:styleId="WW-Absatz-Standardschriftart1111111111111111111111111111">
    <w:name w:val="WW-Absatz-Standardschriftart1111111111111111111111111111"/>
    <w:rsid w:val="00F42E9B"/>
  </w:style>
  <w:style w:type="character" w:customStyle="1" w:styleId="WW-Absatz-Standardschriftart11111111111111111111111111111">
    <w:name w:val="WW-Absatz-Standardschriftart11111111111111111111111111111"/>
    <w:rsid w:val="00F42E9B"/>
  </w:style>
  <w:style w:type="character" w:customStyle="1" w:styleId="WW-Absatz-Standardschriftart111111111111111111111111111111">
    <w:name w:val="WW-Absatz-Standardschriftart111111111111111111111111111111"/>
    <w:rsid w:val="00F42E9B"/>
  </w:style>
  <w:style w:type="character" w:customStyle="1" w:styleId="WW-Absatz-Standardschriftart1111111111111111111111111111111">
    <w:name w:val="WW-Absatz-Standardschriftart1111111111111111111111111111111"/>
    <w:rsid w:val="00F42E9B"/>
  </w:style>
  <w:style w:type="character" w:customStyle="1" w:styleId="WW-Absatz-Standardschriftart11111111111111111111111111111111">
    <w:name w:val="WW-Absatz-Standardschriftart11111111111111111111111111111111"/>
    <w:rsid w:val="00F42E9B"/>
  </w:style>
  <w:style w:type="character" w:customStyle="1" w:styleId="WW-Absatz-Standardschriftart111111111111111111111111111111111">
    <w:name w:val="WW-Absatz-Standardschriftart111111111111111111111111111111111"/>
    <w:rsid w:val="00F42E9B"/>
  </w:style>
  <w:style w:type="character" w:customStyle="1" w:styleId="WW-Absatz-Standardschriftart1111111111111111111111111111111111">
    <w:name w:val="WW-Absatz-Standardschriftart1111111111111111111111111111111111"/>
    <w:rsid w:val="00F42E9B"/>
  </w:style>
  <w:style w:type="character" w:customStyle="1" w:styleId="WW-Absatz-Standardschriftart11111111111111111111111111111111111">
    <w:name w:val="WW-Absatz-Standardschriftart11111111111111111111111111111111111"/>
    <w:rsid w:val="00F42E9B"/>
  </w:style>
  <w:style w:type="character" w:customStyle="1" w:styleId="WW-Absatz-Standardschriftart111111111111111111111111111111111111">
    <w:name w:val="WW-Absatz-Standardschriftart111111111111111111111111111111111111"/>
    <w:rsid w:val="00F42E9B"/>
  </w:style>
  <w:style w:type="character" w:customStyle="1" w:styleId="WW-Absatz-Standardschriftart1111111111111111111111111111111111111">
    <w:name w:val="WW-Absatz-Standardschriftart1111111111111111111111111111111111111"/>
    <w:rsid w:val="00F42E9B"/>
  </w:style>
  <w:style w:type="character" w:customStyle="1" w:styleId="WW-Absatz-Standardschriftart11111111111111111111111111111111111111">
    <w:name w:val="WW-Absatz-Standardschriftart11111111111111111111111111111111111111"/>
    <w:rsid w:val="00F42E9B"/>
  </w:style>
  <w:style w:type="character" w:customStyle="1" w:styleId="WW-Absatz-Standardschriftart111111111111111111111111111111111111111">
    <w:name w:val="WW-Absatz-Standardschriftart111111111111111111111111111111111111111"/>
    <w:rsid w:val="00F42E9B"/>
  </w:style>
  <w:style w:type="character" w:customStyle="1" w:styleId="WW-Absatz-Standardschriftart1111111111111111111111111111111111111111">
    <w:name w:val="WW-Absatz-Standardschriftart1111111111111111111111111111111111111111"/>
    <w:rsid w:val="00F42E9B"/>
  </w:style>
  <w:style w:type="character" w:customStyle="1" w:styleId="WW-Absatz-Standardschriftart11111111111111111111111111111111111111111">
    <w:name w:val="WW-Absatz-Standardschriftart11111111111111111111111111111111111111111"/>
    <w:rsid w:val="00F42E9B"/>
  </w:style>
  <w:style w:type="character" w:customStyle="1" w:styleId="WW8Num12z1">
    <w:name w:val="WW8Num1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2E9B"/>
  </w:style>
  <w:style w:type="character" w:customStyle="1" w:styleId="Domylnaczcionkaakapitu5">
    <w:name w:val="Domyślna czcionka akapitu5"/>
    <w:rsid w:val="00F42E9B"/>
  </w:style>
  <w:style w:type="character" w:customStyle="1" w:styleId="Domylnaczcionkaakapitu4">
    <w:name w:val="Domyślna czcionka akapitu4"/>
    <w:rsid w:val="00F42E9B"/>
  </w:style>
  <w:style w:type="character" w:customStyle="1" w:styleId="WW8Num5z3">
    <w:name w:val="WW8Num5z3"/>
    <w:rsid w:val="00F42E9B"/>
    <w:rPr>
      <w:rFonts w:ascii="Symbol" w:hAnsi="Symbol" w:cs="OpenSymbol"/>
    </w:rPr>
  </w:style>
  <w:style w:type="character" w:customStyle="1" w:styleId="WW8Num12z2">
    <w:name w:val="WW8Num12z2"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2E9B"/>
  </w:style>
  <w:style w:type="character" w:customStyle="1" w:styleId="WW8Num9z2">
    <w:name w:val="WW8Num9z2"/>
    <w:rsid w:val="00F42E9B"/>
    <w:rPr>
      <w:rFonts w:ascii="Wingdings" w:hAnsi="Wingdings" w:cs="Wingdings"/>
    </w:rPr>
  </w:style>
  <w:style w:type="character" w:customStyle="1" w:styleId="WW8Num10z3">
    <w:name w:val="WW8Num10z3"/>
    <w:rsid w:val="00F42E9B"/>
    <w:rPr>
      <w:rFonts w:ascii="Symbol" w:hAnsi="Symbol" w:cs="Symbol"/>
    </w:rPr>
  </w:style>
  <w:style w:type="character" w:customStyle="1" w:styleId="WW8Num11z2">
    <w:name w:val="WW8Num11z2"/>
    <w:rsid w:val="00F42E9B"/>
    <w:rPr>
      <w:rFonts w:ascii="Wingdings" w:hAnsi="Wingdings" w:cs="Wingdings"/>
    </w:rPr>
  </w:style>
  <w:style w:type="character" w:customStyle="1" w:styleId="WW8Num11z3">
    <w:name w:val="WW8Num11z3"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2E9B"/>
  </w:style>
  <w:style w:type="character" w:customStyle="1" w:styleId="WW8Num29z0">
    <w:name w:val="WW8Num29z0"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F42E9B"/>
    <w:rPr>
      <w:rFonts w:ascii="OpenSymbol" w:hAnsi="OpenSymbol" w:cs="Courier New"/>
    </w:rPr>
  </w:style>
  <w:style w:type="character" w:customStyle="1" w:styleId="WW8Num32z0">
    <w:name w:val="WW8Num32z0"/>
    <w:rsid w:val="00F42E9B"/>
    <w:rPr>
      <w:rFonts w:ascii="Symbol" w:hAnsi="Symbol" w:cs="Symbol"/>
    </w:rPr>
  </w:style>
  <w:style w:type="character" w:customStyle="1" w:styleId="WW8Num32z1">
    <w:name w:val="WW8Num3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2E9B"/>
  </w:style>
  <w:style w:type="character" w:customStyle="1" w:styleId="WW8Num33z0">
    <w:name w:val="WW8Num33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F42E9B"/>
    <w:rPr>
      <w:rFonts w:ascii="OpenSymbol" w:hAnsi="OpenSymbol" w:cs="Courier New"/>
    </w:rPr>
  </w:style>
  <w:style w:type="character" w:customStyle="1" w:styleId="WW8Num36z0">
    <w:name w:val="WW8Num36z0"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2E9B"/>
  </w:style>
  <w:style w:type="character" w:customStyle="1" w:styleId="WW8Num38z0">
    <w:name w:val="WW8Num38z0"/>
    <w:rsid w:val="00F42E9B"/>
    <w:rPr>
      <w:rFonts w:ascii="Symbol" w:hAnsi="Symbol" w:cs="OpenSymbol"/>
    </w:rPr>
  </w:style>
  <w:style w:type="character" w:customStyle="1" w:styleId="WW8Num38z1">
    <w:name w:val="WW8Num38z1"/>
    <w:rsid w:val="00F42E9B"/>
    <w:rPr>
      <w:rFonts w:ascii="OpenSymbol" w:hAnsi="OpenSymbol" w:cs="OpenSymbol"/>
    </w:rPr>
  </w:style>
  <w:style w:type="character" w:customStyle="1" w:styleId="WW8Num38z2">
    <w:name w:val="WW8Num38z2"/>
    <w:rsid w:val="00F42E9B"/>
    <w:rPr>
      <w:rFonts w:ascii="Wingdings" w:hAnsi="Wingdings" w:cs="Wingdings"/>
    </w:rPr>
  </w:style>
  <w:style w:type="character" w:customStyle="1" w:styleId="WW8Num39z0">
    <w:name w:val="WW8Num39z0"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2E9B"/>
  </w:style>
  <w:style w:type="character" w:customStyle="1" w:styleId="WW8Num40z0">
    <w:name w:val="WW8Num40z0"/>
    <w:rsid w:val="00F42E9B"/>
    <w:rPr>
      <w:rFonts w:ascii="Symbol" w:hAnsi="Symbol" w:cs="OpenSymbol"/>
    </w:rPr>
  </w:style>
  <w:style w:type="character" w:customStyle="1" w:styleId="WW8Num41z0">
    <w:name w:val="WW8Num41z0"/>
    <w:rsid w:val="00F42E9B"/>
    <w:rPr>
      <w:rFonts w:ascii="Symbol" w:hAnsi="Symbol" w:cs="OpenSymbol"/>
    </w:rPr>
  </w:style>
  <w:style w:type="character" w:customStyle="1" w:styleId="WW8Num42z0">
    <w:name w:val="WW8Num42z0"/>
    <w:rsid w:val="00F42E9B"/>
    <w:rPr>
      <w:rFonts w:ascii="Symbol" w:hAnsi="Symbol" w:cs="OpenSymbol"/>
    </w:rPr>
  </w:style>
  <w:style w:type="character" w:customStyle="1" w:styleId="WW8Num42z1">
    <w:name w:val="WW8Num42z1"/>
    <w:rsid w:val="00F42E9B"/>
    <w:rPr>
      <w:rFonts w:ascii="OpenSymbol" w:hAnsi="OpenSymbol" w:cs="OpenSymbol"/>
    </w:rPr>
  </w:style>
  <w:style w:type="character" w:customStyle="1" w:styleId="WW8Num43z0">
    <w:name w:val="WW8Num43z0"/>
    <w:rsid w:val="00F42E9B"/>
    <w:rPr>
      <w:rFonts w:ascii="Symbol" w:hAnsi="Symbol" w:cs="OpenSymbol"/>
    </w:rPr>
  </w:style>
  <w:style w:type="character" w:customStyle="1" w:styleId="WW8Num43z1">
    <w:name w:val="WW8Num43z1"/>
    <w:rsid w:val="00F42E9B"/>
    <w:rPr>
      <w:rFonts w:ascii="OpenSymbol" w:hAnsi="OpenSymbol" w:cs="OpenSymbol"/>
    </w:rPr>
  </w:style>
  <w:style w:type="character" w:customStyle="1" w:styleId="WW8Num44z0">
    <w:name w:val="WW8Num44z0"/>
    <w:rsid w:val="00F42E9B"/>
    <w:rPr>
      <w:rFonts w:ascii="Symbol" w:hAnsi="Symbol" w:cs="OpenSymbol"/>
    </w:rPr>
  </w:style>
  <w:style w:type="character" w:customStyle="1" w:styleId="WW8Num44z1">
    <w:name w:val="WW8Num44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2E9B"/>
  </w:style>
  <w:style w:type="character" w:customStyle="1" w:styleId="WW8Num40z1">
    <w:name w:val="WW8Num40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2E9B"/>
  </w:style>
  <w:style w:type="character" w:customStyle="1" w:styleId="WW8Num37z0">
    <w:name w:val="WW8Num37z0"/>
    <w:rsid w:val="00F42E9B"/>
    <w:rPr>
      <w:rFonts w:ascii="Symbol" w:hAnsi="Symbol" w:cs="OpenSymbol"/>
    </w:rPr>
  </w:style>
  <w:style w:type="character" w:customStyle="1" w:styleId="WW8Num37z1">
    <w:name w:val="WW8Num37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2E9B"/>
  </w:style>
  <w:style w:type="character" w:customStyle="1" w:styleId="WW8Num34z0">
    <w:name w:val="WW8Num34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F42E9B"/>
    <w:rPr>
      <w:rFonts w:ascii="Courier New" w:hAnsi="Courier New" w:cs="Courier New"/>
    </w:rPr>
  </w:style>
  <w:style w:type="character" w:customStyle="1" w:styleId="WW8Num41z1">
    <w:name w:val="WW8Num41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2E9B"/>
  </w:style>
  <w:style w:type="character" w:customStyle="1" w:styleId="WW8Num45z0">
    <w:name w:val="WW8Num45z0"/>
    <w:rsid w:val="00F42E9B"/>
    <w:rPr>
      <w:rFonts w:ascii="Symbol" w:hAnsi="Symbol" w:cs="OpenSymbol"/>
    </w:rPr>
  </w:style>
  <w:style w:type="character" w:customStyle="1" w:styleId="WW8Num45z1">
    <w:name w:val="WW8Num4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42E9B"/>
  </w:style>
  <w:style w:type="character" w:customStyle="1" w:styleId="Domylnaczcionkaakapitu1">
    <w:name w:val="Domyślna czcionka akapitu1"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42E9B"/>
  </w:style>
  <w:style w:type="character" w:customStyle="1" w:styleId="WW8Num19z0">
    <w:name w:val="WW8Num19z0"/>
    <w:rsid w:val="00F42E9B"/>
    <w:rPr>
      <w:rFonts w:ascii="Symbol" w:hAnsi="Symbol" w:cs="Symbol"/>
    </w:rPr>
  </w:style>
  <w:style w:type="character" w:customStyle="1" w:styleId="WW8Num19z1">
    <w:name w:val="WW8Num19z1"/>
    <w:rsid w:val="00F42E9B"/>
    <w:rPr>
      <w:rFonts w:ascii="OpenSymbol" w:hAnsi="OpenSymbol" w:cs="Courier New"/>
    </w:rPr>
  </w:style>
  <w:style w:type="character" w:customStyle="1" w:styleId="WW8Num20z0">
    <w:name w:val="WW8Num20z0"/>
    <w:rsid w:val="00F42E9B"/>
    <w:rPr>
      <w:rFonts w:ascii="Symbol" w:hAnsi="Symbol" w:cs="Symbol"/>
    </w:rPr>
  </w:style>
  <w:style w:type="character" w:customStyle="1" w:styleId="WW8Num20z1">
    <w:name w:val="WW8Num20z1"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rsid w:val="00F42E9B"/>
    <w:rPr>
      <w:rFonts w:ascii="OpenSymbol" w:hAnsi="OpenSymbol" w:cs="Courier New"/>
    </w:rPr>
  </w:style>
  <w:style w:type="character" w:customStyle="1" w:styleId="WW8Num23z0">
    <w:name w:val="WW8Num23z0"/>
    <w:rsid w:val="00F42E9B"/>
    <w:rPr>
      <w:rFonts w:ascii="Symbol" w:hAnsi="Symbol" w:cs="Times New Roman"/>
    </w:rPr>
  </w:style>
  <w:style w:type="character" w:customStyle="1" w:styleId="WW8Num23z1">
    <w:name w:val="WW8Num23z1"/>
    <w:rsid w:val="00F42E9B"/>
    <w:rPr>
      <w:rFonts w:ascii="OpenSymbol" w:hAnsi="OpenSymbol" w:cs="OpenSymbol"/>
    </w:rPr>
  </w:style>
  <w:style w:type="character" w:customStyle="1" w:styleId="WW8Num24z0">
    <w:name w:val="WW8Num24z0"/>
    <w:rsid w:val="00F42E9B"/>
    <w:rPr>
      <w:rFonts w:ascii="Symbol" w:hAnsi="Symbol" w:cs="Times New Roman"/>
    </w:rPr>
  </w:style>
  <w:style w:type="character" w:customStyle="1" w:styleId="WW8Num24z1">
    <w:name w:val="WW8Num24z1"/>
    <w:rsid w:val="00F42E9B"/>
    <w:rPr>
      <w:rFonts w:ascii="Symbol" w:hAnsi="Symbol" w:cs="Symbol"/>
    </w:rPr>
  </w:style>
  <w:style w:type="character" w:customStyle="1" w:styleId="WW8Num25z0">
    <w:name w:val="WW8Num25z0"/>
    <w:rsid w:val="00F42E9B"/>
    <w:rPr>
      <w:rFonts w:ascii="Symbol" w:hAnsi="Symbol" w:cs="Times New Roman"/>
    </w:rPr>
  </w:style>
  <w:style w:type="character" w:customStyle="1" w:styleId="WW8Num25z1">
    <w:name w:val="WW8Num2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42E9B"/>
  </w:style>
  <w:style w:type="character" w:customStyle="1" w:styleId="WW8Num21z0">
    <w:name w:val="WW8Num21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F42E9B"/>
    <w:rPr>
      <w:rFonts w:ascii="OpenSymbol" w:hAnsi="OpenSymbol" w:cs="Courier New"/>
    </w:rPr>
  </w:style>
  <w:style w:type="character" w:customStyle="1" w:styleId="WW8Num27z0">
    <w:name w:val="WW8Num27z0"/>
    <w:rsid w:val="00F42E9B"/>
    <w:rPr>
      <w:rFonts w:ascii="Symbol" w:hAnsi="Symbol" w:cs="Times New Roman"/>
    </w:rPr>
  </w:style>
  <w:style w:type="character" w:customStyle="1" w:styleId="WW8Num27z1">
    <w:name w:val="WW8Num27z1"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42E9B"/>
  </w:style>
  <w:style w:type="character" w:customStyle="1" w:styleId="Znakinumeracji">
    <w:name w:val="Znaki numeracji"/>
    <w:rsid w:val="00F42E9B"/>
  </w:style>
  <w:style w:type="character" w:customStyle="1" w:styleId="Symbolewypunktowania">
    <w:name w:val="Symbole wypunktowania"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rsid w:val="00F42E9B"/>
    <w:rPr>
      <w:b w:val="0"/>
    </w:rPr>
  </w:style>
  <w:style w:type="character" w:customStyle="1" w:styleId="WW8Num31z0">
    <w:name w:val="WW8Num31z0"/>
    <w:rsid w:val="00F42E9B"/>
    <w:rPr>
      <w:rFonts w:ascii="Symbol" w:hAnsi="Symbol" w:cs="Symbol"/>
    </w:rPr>
  </w:style>
  <w:style w:type="character" w:customStyle="1" w:styleId="WW8Num31z1">
    <w:name w:val="WW8Num31z1"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rsid w:val="00F42E9B"/>
  </w:style>
  <w:style w:type="character" w:styleId="Hipercze">
    <w:name w:val="Hyperlink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StopkaZnak">
    <w:name w:val="Stopka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ListLabel1">
    <w:name w:val="ListLabel 1"/>
    <w:rsid w:val="00F42E9B"/>
    <w:rPr>
      <w:rFonts w:cs="Courier New"/>
    </w:rPr>
  </w:style>
  <w:style w:type="character" w:customStyle="1" w:styleId="ListLabel2">
    <w:name w:val="ListLabel 2"/>
    <w:rsid w:val="00F42E9B"/>
    <w:rPr>
      <w:sz w:val="24"/>
    </w:rPr>
  </w:style>
  <w:style w:type="character" w:customStyle="1" w:styleId="ListLabel3">
    <w:name w:val="ListLabel 3"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rsid w:val="00F42E9B"/>
    <w:rPr>
      <w:sz w:val="18"/>
      <w:szCs w:val="18"/>
    </w:rPr>
  </w:style>
  <w:style w:type="character" w:customStyle="1" w:styleId="Odwoanieprzypisudolnego1">
    <w:name w:val="Odwołanie przypisu dolnego1"/>
    <w:rsid w:val="00F42E9B"/>
    <w:rPr>
      <w:vertAlign w:val="superscript"/>
    </w:rPr>
  </w:style>
  <w:style w:type="character" w:customStyle="1" w:styleId="Znakiprzypiswdolnych">
    <w:name w:val="Znaki przypisów dolnych"/>
    <w:rsid w:val="00F42E9B"/>
  </w:style>
  <w:style w:type="character" w:customStyle="1" w:styleId="TekstprzypisudolnegoZnak">
    <w:name w:val="Tekst przypisu dolnego Znak"/>
    <w:rsid w:val="00F42E9B"/>
    <w:rPr>
      <w:rFonts w:eastAsia="Lucida Sans Unicode"/>
      <w:kern w:val="1"/>
    </w:rPr>
  </w:style>
  <w:style w:type="character" w:customStyle="1" w:styleId="TekstpodstawowyZnak">
    <w:name w:val="Tekst podstawowy Znak"/>
    <w:rsid w:val="00F42E9B"/>
    <w:rPr>
      <w:rFonts w:eastAsia="Lucida Sans Unicode"/>
      <w:kern w:val="1"/>
      <w:sz w:val="24"/>
      <w:szCs w:val="24"/>
    </w:rPr>
  </w:style>
  <w:style w:type="character" w:customStyle="1" w:styleId="Odwoanieprzypisudolnego2">
    <w:name w:val="Odwołanie przypisu dolnego2"/>
    <w:rsid w:val="00F42E9B"/>
    <w:rPr>
      <w:vertAlign w:val="superscript"/>
    </w:rPr>
  </w:style>
  <w:style w:type="character" w:customStyle="1" w:styleId="Znakiprzypiswkocowych">
    <w:name w:val="Znaki przypisów końcowych"/>
    <w:rsid w:val="00F42E9B"/>
    <w:rPr>
      <w:vertAlign w:val="superscript"/>
    </w:rPr>
  </w:style>
  <w:style w:type="character" w:customStyle="1" w:styleId="WW-Znakiprzypiswkocowych">
    <w:name w:val="WW-Znaki przypisów końcowych"/>
    <w:rsid w:val="00F42E9B"/>
  </w:style>
  <w:style w:type="character" w:customStyle="1" w:styleId="Odwoanieprzypisukocowego1">
    <w:name w:val="Odwołanie przypisu końcowego1"/>
    <w:rsid w:val="00F42E9B"/>
    <w:rPr>
      <w:vertAlign w:val="superscript"/>
    </w:rPr>
  </w:style>
  <w:style w:type="character" w:customStyle="1" w:styleId="Odwoanieprzypisudolnego3">
    <w:name w:val="Odwołanie przypisu dolnego3"/>
    <w:rsid w:val="00F42E9B"/>
    <w:rPr>
      <w:vertAlign w:val="superscript"/>
    </w:rPr>
  </w:style>
  <w:style w:type="character" w:customStyle="1" w:styleId="Odwoanieprzypisukocowego2">
    <w:name w:val="Odwołanie przypisu końcowego2"/>
    <w:rsid w:val="00F42E9B"/>
    <w:rPr>
      <w:vertAlign w:val="superscript"/>
    </w:rPr>
  </w:style>
  <w:style w:type="character" w:customStyle="1" w:styleId="Odwoanieprzypisudolnego4">
    <w:name w:val="Odwołanie przypisu dolnego4"/>
    <w:rsid w:val="00F42E9B"/>
    <w:rPr>
      <w:vertAlign w:val="superscript"/>
    </w:rPr>
  </w:style>
  <w:style w:type="character" w:customStyle="1" w:styleId="Odwoanieprzypisukocowego3">
    <w:name w:val="Odwołanie przypisu końcowego3"/>
    <w:rsid w:val="00F42E9B"/>
    <w:rPr>
      <w:vertAlign w:val="superscript"/>
    </w:rPr>
  </w:style>
  <w:style w:type="character" w:styleId="Odwoanieprzypisudolnego">
    <w:name w:val="footnote reference"/>
    <w:rsid w:val="00F42E9B"/>
    <w:rPr>
      <w:vertAlign w:val="superscript"/>
    </w:rPr>
  </w:style>
  <w:style w:type="character" w:styleId="Odwoanieprzypisukocowego">
    <w:name w:val="endnote reference"/>
    <w:rsid w:val="00F42E9B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42E9B"/>
  </w:style>
  <w:style w:type="character" w:customStyle="1" w:styleId="TekstpodstawowyZnak1">
    <w:name w:val="Tekst podstawowy Znak1"/>
    <w:basedOn w:val="Domylnaczcionkaakapitu"/>
    <w:link w:val="Tekstpodstawowy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42E9B"/>
    <w:rPr>
      <w:rFonts w:cs="Tahoma"/>
    </w:rPr>
  </w:style>
  <w:style w:type="paragraph" w:customStyle="1" w:styleId="Podpis10">
    <w:name w:val="Podpis10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Indeks">
    <w:name w:val="Indeks"/>
    <w:basedOn w:val="Normalny"/>
    <w:rsid w:val="00F42E9B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next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next w:val="Tekstpodstawowy"/>
    <w:rsid w:val="00F42E9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rsid w:val="00F42E9B"/>
    <w:pPr>
      <w:suppressLineNumbers/>
    </w:pPr>
  </w:style>
  <w:style w:type="paragraph" w:customStyle="1" w:styleId="Nagwektabeli">
    <w:name w:val="Nagłówek tabeli"/>
    <w:basedOn w:val="Zawartotabeli"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42E9B"/>
    <w:pPr>
      <w:spacing w:line="480" w:lineRule="auto"/>
    </w:pPr>
  </w:style>
  <w:style w:type="paragraph" w:styleId="Nagwek">
    <w:name w:val="header"/>
    <w:basedOn w:val="Normalny"/>
    <w:link w:val="NagwekZnak1"/>
    <w:uiPriority w:val="99"/>
    <w:rsid w:val="00F42E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rsid w:val="00F42E9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eastAsia="Aria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rsid w:val="00F42E9B"/>
    <w:pPr>
      <w:widowControl w:val="0"/>
      <w:suppressAutoHyphens/>
      <w:overflowPunct w:val="0"/>
      <w:spacing w:after="0" w:line="360" w:lineRule="auto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rsid w:val="00F42E9B"/>
    <w:pPr>
      <w:autoSpaceDE w:val="0"/>
      <w:spacing w:line="253" w:lineRule="exact"/>
    </w:pPr>
    <w:rPr>
      <w:rFonts w:ascii="Arial" w:hAnsi="Arial" w:cs="Arial"/>
    </w:rPr>
  </w:style>
  <w:style w:type="paragraph" w:customStyle="1" w:styleId="Standard">
    <w:name w:val="Standard"/>
    <w:rsid w:val="00F42E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2E9B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db">
    <w:name w:val="db"/>
    <w:rsid w:val="00F42E9B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F42E9B"/>
    <w:pPr>
      <w:widowControl/>
      <w:overflowPunct w:val="0"/>
      <w:autoSpaceDE w:val="0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rsid w:val="00F42E9B"/>
    <w:pPr>
      <w:shd w:val="clear" w:color="auto" w:fill="FFFFFF"/>
      <w:autoSpaceDN w:val="0"/>
      <w:spacing w:before="5" w:line="276" w:lineRule="auto"/>
      <w:ind w:left="567" w:hanging="567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rsid w:val="00F42E9B"/>
    <w:rPr>
      <w:b/>
    </w:rPr>
  </w:style>
  <w:style w:type="paragraph" w:styleId="Tekstblokowy">
    <w:name w:val="Block Text"/>
    <w:basedOn w:val="Normalny"/>
    <w:rsid w:val="00F42E9B"/>
    <w:pPr>
      <w:widowControl/>
      <w:suppressAutoHyphens w:val="0"/>
      <w:ind w:left="1134" w:right="-2"/>
    </w:pPr>
    <w:rPr>
      <w:rFonts w:eastAsia="Times New Roman"/>
      <w:snapToGrid w:val="0"/>
      <w:kern w:val="0"/>
      <w:szCs w:val="20"/>
      <w:lang w:eastAsia="pl-PL"/>
    </w:rPr>
  </w:style>
  <w:style w:type="table" w:styleId="Tabela-Siatka">
    <w:name w:val="Table Grid"/>
    <w:basedOn w:val="Standardowy"/>
    <w:uiPriority w:val="59"/>
    <w:rsid w:val="00F4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42E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2E9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42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E9B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2E9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72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Standarduser">
    <w:name w:val="Standard (user)"/>
    <w:rsid w:val="008729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eastAsia="TimesNewRoman, 'Times New Roman" w:hAnsi="Arial"/>
      <w:kern w:val="3"/>
      <w:sz w:val="22"/>
      <w:szCs w:val="22"/>
      <w:lang w:eastAsia="zh-CN"/>
    </w:rPr>
  </w:style>
  <w:style w:type="numbering" w:customStyle="1" w:styleId="WW8Num16">
    <w:name w:val="WW8Num16"/>
    <w:basedOn w:val="Bezlisty"/>
    <w:rsid w:val="0087290F"/>
    <w:pPr>
      <w:numPr>
        <w:numId w:val="3"/>
      </w:numPr>
    </w:pPr>
  </w:style>
  <w:style w:type="numbering" w:customStyle="1" w:styleId="WW8Num13">
    <w:name w:val="WW8Num13"/>
    <w:basedOn w:val="Bezlisty"/>
    <w:rsid w:val="0087290F"/>
    <w:pPr>
      <w:numPr>
        <w:numId w:val="4"/>
      </w:numPr>
    </w:pPr>
  </w:style>
  <w:style w:type="paragraph" w:customStyle="1" w:styleId="Textbody">
    <w:name w:val="Text body"/>
    <w:rsid w:val="003C3B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F"/>
      <w:kern w:val="3"/>
    </w:rPr>
  </w:style>
  <w:style w:type="paragraph" w:customStyle="1" w:styleId="Textbodyindent">
    <w:name w:val="Text body indent"/>
    <w:rsid w:val="003C3B15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F"/>
      <w:kern w:val="3"/>
      <w:szCs w:val="20"/>
    </w:rPr>
  </w:style>
  <w:style w:type="paragraph" w:customStyle="1" w:styleId="Default">
    <w:name w:val="Default"/>
    <w:rsid w:val="00307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7302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210"/>
    <w:rPr>
      <w:rFonts w:asciiTheme="majorHAnsi" w:eastAsiaTheme="majorEastAsia" w:hAnsiTheme="majorHAnsi" w:cstheme="majorBidi"/>
      <w:color w:val="1F4D78" w:themeColor="accent1" w:themeShade="7F"/>
      <w:kern w:val="1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2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63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7633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F4E52"/>
    <w:pPr>
      <w:spacing w:after="0" w:line="240" w:lineRule="auto"/>
    </w:pPr>
    <w:rPr>
      <w:rFonts w:eastAsia="Lucida Sans Unicode" w:cs="Times New Roman"/>
      <w:kern w:val="1"/>
      <w:szCs w:val="24"/>
      <w:lang w:eastAsia="ar-SA"/>
    </w:rPr>
  </w:style>
  <w:style w:type="paragraph" w:customStyle="1" w:styleId="punktorspecyfikacja">
    <w:name w:val="punktor specyfikacja"/>
    <w:basedOn w:val="Normalny"/>
    <w:link w:val="punktorspecyfikacjaZnak"/>
    <w:qFormat/>
    <w:rsid w:val="007079CF"/>
    <w:pPr>
      <w:numPr>
        <w:numId w:val="6"/>
      </w:numPr>
      <w:autoSpaceDE w:val="0"/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character" w:customStyle="1" w:styleId="punktorspecyfikacjaZnak">
    <w:name w:val="punktor specyfikacja Znak"/>
    <w:basedOn w:val="Domylnaczcionkaakapitu"/>
    <w:link w:val="punktorspecyfikacja"/>
    <w:rsid w:val="007079CF"/>
    <w:rPr>
      <w:rFonts w:ascii="Myriad Pro" w:eastAsia="Lucida Sans Unicode" w:hAnsi="Myriad Pro" w:cs="Arial"/>
      <w:kern w:val="1"/>
      <w:sz w:val="16"/>
      <w:szCs w:val="16"/>
      <w:lang w:eastAsia="ar-SA"/>
    </w:rPr>
  </w:style>
  <w:style w:type="table" w:styleId="Tabelasiatki1jasna">
    <w:name w:val="Grid Table 1 Light"/>
    <w:basedOn w:val="Standardowy"/>
    <w:uiPriority w:val="46"/>
    <w:rsid w:val="00B425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4911C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C9527-D326-4AFA-AED2-2424B28F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1195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Sławek</cp:lastModifiedBy>
  <cp:revision>45</cp:revision>
  <cp:lastPrinted>2016-11-30T08:38:00Z</cp:lastPrinted>
  <dcterms:created xsi:type="dcterms:W3CDTF">2016-12-05T20:46:00Z</dcterms:created>
  <dcterms:modified xsi:type="dcterms:W3CDTF">2017-11-07T19:18:00Z</dcterms:modified>
</cp:coreProperties>
</file>