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8F8B" w14:textId="26D5C86B" w:rsidR="00212F9D" w:rsidRPr="006D051A" w:rsidRDefault="00F42E9B" w:rsidP="008C22E9">
      <w:pPr>
        <w:jc w:val="right"/>
      </w:pPr>
      <w:bookmarkStart w:id="0" w:name="_GoBack"/>
      <w:bookmarkEnd w:id="0"/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3E5C2215" w14:textId="77777777" w:rsidR="00BF158E" w:rsidRDefault="00BF158E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57E95CA3" w14:textId="77777777" w:rsidR="00194DBF" w:rsidRDefault="00194DBF" w:rsidP="00194DBF">
      <w:pPr>
        <w:spacing w:after="0" w:line="360" w:lineRule="auto"/>
        <w:jc w:val="center"/>
        <w:rPr>
          <w:rFonts w:cstheme="minorHAnsi"/>
          <w:b/>
          <w:bCs/>
          <w:szCs w:val="22"/>
          <w:lang w:eastAsia="pl-PL"/>
        </w:rPr>
      </w:pPr>
      <w:r w:rsidRPr="00194DBF">
        <w:rPr>
          <w:rFonts w:cstheme="minorHAnsi"/>
          <w:b/>
          <w:bCs/>
          <w:szCs w:val="22"/>
          <w:lang w:eastAsia="pl-PL"/>
        </w:rPr>
        <w:t xml:space="preserve">„Budowa drogi gminnej wraz z sięgaczami w miejscowości Zendek – odcinek 8: </w:t>
      </w:r>
    </w:p>
    <w:p w14:paraId="60E20660" w14:textId="2E93C6E9" w:rsidR="008D61F1" w:rsidRPr="00194DBF" w:rsidRDefault="00194DBF" w:rsidP="00194DBF">
      <w:pPr>
        <w:spacing w:line="360" w:lineRule="auto"/>
        <w:jc w:val="center"/>
        <w:rPr>
          <w:rFonts w:cstheme="minorHAnsi"/>
          <w:b/>
          <w:szCs w:val="22"/>
        </w:rPr>
      </w:pPr>
      <w:r w:rsidRPr="00194DBF">
        <w:rPr>
          <w:rFonts w:cstheme="minorHAnsi"/>
          <w:b/>
          <w:bCs/>
          <w:szCs w:val="22"/>
          <w:lang w:eastAsia="pl-PL"/>
        </w:rPr>
        <w:t>ul. Spacerowa i Grabowa”</w:t>
      </w: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05DE285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 xml:space="preserve">Oferujemy </w:t>
      </w:r>
      <w:r w:rsidRPr="00194DBF">
        <w:rPr>
          <w:rFonts w:cstheme="minorHAnsi"/>
          <w:szCs w:val="22"/>
        </w:rPr>
        <w:t>wykonanie przedmiotu zamówienia w pełnym zakresie rzeczowym objętym SIWZ</w:t>
      </w:r>
      <w:r w:rsidRPr="00AC40EE">
        <w:rPr>
          <w:rFonts w:cstheme="minorHAnsi"/>
          <w:b/>
          <w:szCs w:val="22"/>
        </w:rPr>
        <w:t xml:space="preserve">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</w:t>
      </w:r>
      <w:r w:rsidRPr="00194DBF">
        <w:rPr>
          <w:rFonts w:cstheme="minorHAnsi"/>
          <w:szCs w:val="22"/>
        </w:rPr>
        <w:t>słownie</w:t>
      </w:r>
      <w:r w:rsidR="005378DF" w:rsidRPr="00194DBF">
        <w:rPr>
          <w:rFonts w:cstheme="minorHAnsi"/>
          <w:szCs w:val="22"/>
        </w:rPr>
        <w:t>:</w:t>
      </w:r>
      <w:r w:rsidRPr="00194DBF">
        <w:rPr>
          <w:rFonts w:cstheme="minorHAnsi"/>
          <w:szCs w:val="22"/>
        </w:rPr>
        <w:t xml:space="preserve"> ........................................................................................</w:t>
      </w:r>
      <w:r w:rsidR="003E617E" w:rsidRPr="00194DBF">
        <w:rPr>
          <w:rFonts w:cstheme="minorHAnsi"/>
          <w:szCs w:val="22"/>
        </w:rPr>
        <w:t xml:space="preserve">....... zł, w tym podatek VAT </w:t>
      </w:r>
      <w:r w:rsidR="00194DBF" w:rsidRPr="00194DBF">
        <w:rPr>
          <w:rFonts w:cstheme="minorHAnsi"/>
          <w:szCs w:val="22"/>
        </w:rPr>
        <w:t xml:space="preserve">……% </w:t>
      </w:r>
      <w:r w:rsidR="003E617E" w:rsidRPr="00194DBF">
        <w:rPr>
          <w:rFonts w:cstheme="minorHAnsi"/>
          <w:szCs w:val="22"/>
        </w:rPr>
        <w:t>w </w:t>
      </w:r>
      <w:r w:rsidRPr="00194DBF">
        <w:rPr>
          <w:rFonts w:cstheme="minorHAnsi"/>
          <w:szCs w:val="22"/>
        </w:rPr>
        <w:t>wysokości ……………………………………………………… zł.</w:t>
      </w:r>
      <w:r w:rsidRPr="00AC40EE">
        <w:rPr>
          <w:rFonts w:cstheme="minorHAnsi"/>
          <w:b/>
          <w:szCs w:val="22"/>
        </w:rPr>
        <w:t xml:space="preserve"> </w:t>
      </w:r>
    </w:p>
    <w:p w14:paraId="57B9E2F9" w14:textId="31C3361B" w:rsidR="00194DBF" w:rsidRPr="00194DBF" w:rsidRDefault="00090A2B" w:rsidP="00194DBF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Oferujemy</w:t>
      </w:r>
      <w:r w:rsidR="005C18F1" w:rsidRPr="00194DBF">
        <w:rPr>
          <w:rFonts w:cstheme="minorHAnsi"/>
          <w:szCs w:val="22"/>
        </w:rPr>
        <w:t xml:space="preserve"> okres gwarancji na </w:t>
      </w:r>
      <w:r w:rsidR="00091137" w:rsidRPr="00194DBF">
        <w:rPr>
          <w:rFonts w:cstheme="minorHAnsi"/>
          <w:szCs w:val="22"/>
        </w:rPr>
        <w:t>przedmiot</w:t>
      </w:r>
      <w:r w:rsidR="00F23405" w:rsidRPr="00194DBF">
        <w:rPr>
          <w:rFonts w:cstheme="minorHAnsi"/>
          <w:szCs w:val="22"/>
        </w:rPr>
        <w:t xml:space="preserve"> zamówienia wynos</w:t>
      </w:r>
      <w:r w:rsidR="00005EAA" w:rsidRPr="00194DBF">
        <w:rPr>
          <w:rFonts w:cstheme="minorHAnsi"/>
          <w:szCs w:val="22"/>
        </w:rPr>
        <w:t>zący</w:t>
      </w:r>
      <w:r w:rsidR="00F23405" w:rsidRPr="00194DBF">
        <w:rPr>
          <w:rFonts w:cstheme="minorHAnsi"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3 lata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/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4 lata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/</w:t>
      </w:r>
      <w:r w:rsidR="006A2CC5">
        <w:rPr>
          <w:rFonts w:cstheme="minorHAnsi"/>
          <w:b/>
          <w:szCs w:val="22"/>
        </w:rPr>
        <w:t xml:space="preserve"> </w:t>
      </w:r>
      <w:r w:rsidR="00194DBF" w:rsidRPr="006A2CC5">
        <w:rPr>
          <w:rFonts w:cstheme="minorHAnsi"/>
          <w:b/>
          <w:szCs w:val="22"/>
        </w:rPr>
        <w:t>5 lat</w:t>
      </w:r>
      <w:r w:rsidR="00005EAA" w:rsidRPr="00194DBF">
        <w:rPr>
          <w:rFonts w:cstheme="minorHAnsi"/>
          <w:szCs w:val="22"/>
        </w:rPr>
        <w:t>*</w:t>
      </w:r>
      <w:r w:rsidR="00D17301" w:rsidRPr="00194DBF">
        <w:rPr>
          <w:rFonts w:cstheme="minorHAnsi"/>
          <w:szCs w:val="22"/>
        </w:rPr>
        <w:t>.</w:t>
      </w:r>
    </w:p>
    <w:p w14:paraId="6030D6DA" w14:textId="0AB97698" w:rsidR="00194DBF" w:rsidRPr="00194DBF" w:rsidRDefault="00194DBF" w:rsidP="00194DBF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194DBF">
        <w:rPr>
          <w:rFonts w:cstheme="minorHAnsi"/>
          <w:szCs w:val="22"/>
        </w:rPr>
        <w:t>, że doświadczenie kierownika robót drogowych proponowanego do realizacji zamówienia jest zgodne z deklaracją zawartą na formularzu „</w:t>
      </w:r>
      <w:r w:rsidR="006A2CC5">
        <w:rPr>
          <w:rFonts w:cstheme="minorHAnsi"/>
          <w:szCs w:val="22"/>
        </w:rPr>
        <w:t>Doświadczenie kierownika robót drogowych</w:t>
      </w:r>
      <w:r w:rsidRPr="00194DBF">
        <w:rPr>
          <w:rFonts w:cstheme="minorHAnsi"/>
          <w:szCs w:val="22"/>
        </w:rPr>
        <w:t xml:space="preserve">” i </w:t>
      </w:r>
      <w:r w:rsidRPr="00440B93">
        <w:rPr>
          <w:rFonts w:cstheme="minorHAnsi"/>
          <w:b/>
          <w:szCs w:val="22"/>
        </w:rPr>
        <w:t>wynosi …………… zadania</w:t>
      </w:r>
      <w:r w:rsidRPr="00194DBF">
        <w:rPr>
          <w:rFonts w:cstheme="minorHAnsi"/>
          <w:szCs w:val="22"/>
        </w:rPr>
        <w:t>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1EA58D4E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194DBF">
        <w:rPr>
          <w:rFonts w:cstheme="minorHAnsi"/>
          <w:szCs w:val="22"/>
        </w:rPr>
        <w:t>2</w:t>
      </w:r>
      <w:r w:rsidR="00772A77">
        <w:rPr>
          <w:rFonts w:cstheme="minorHAnsi"/>
          <w:szCs w:val="22"/>
        </w:rPr>
        <w:t>0.000,00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13D8B55E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6A2CC5">
        <w:rPr>
          <w:rFonts w:cstheme="minorHAnsi"/>
          <w:szCs w:val="22"/>
        </w:rPr>
        <w:t>*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lastRenderedPageBreak/>
        <w:t>Oświadczamy</w:t>
      </w:r>
      <w:r w:rsidRPr="00073C56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</w:t>
      </w:r>
      <w:r w:rsidR="008D61F1" w:rsidRPr="00194DBF">
        <w:rPr>
          <w:rFonts w:cstheme="minorHAnsi"/>
          <w:b/>
          <w:szCs w:val="22"/>
        </w:rPr>
        <w:t>czam</w:t>
      </w:r>
      <w:r w:rsidRPr="00194DBF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>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>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194DBF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194DBF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194DBF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194DBF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81B5FA6" w14:textId="77777777" w:rsidR="00194DBF" w:rsidRPr="009E1910" w:rsidRDefault="00194DBF" w:rsidP="00194DBF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przedsiębiorstwem* (zgodnie z definicją MŚP zawartą w Załączniku I do Rozporządzenia Komisji (UE) nr 651/2014 z dnia 17 czerwca 2014 r.).</w:t>
      </w:r>
    </w:p>
    <w:p w14:paraId="1D312518" w14:textId="77777777" w:rsidR="00194DBF" w:rsidRPr="00747A7A" w:rsidRDefault="00194DBF" w:rsidP="00194DBF">
      <w:pPr>
        <w:pStyle w:val="Tekstpodstawowy"/>
        <w:tabs>
          <w:tab w:val="left" w:pos="2760"/>
        </w:tabs>
        <w:spacing w:before="12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0168DB22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EAB552C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DEF4273" w14:textId="77777777" w:rsidR="00194DBF" w:rsidRPr="004D729A" w:rsidRDefault="00194DBF" w:rsidP="00194DBF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2B3E8AFD" w:rsidR="004D729A" w:rsidRDefault="00BF158E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BF158E">
        <w:rPr>
          <w:rFonts w:cstheme="minorHAnsi"/>
          <w:b/>
          <w:szCs w:val="22"/>
        </w:rPr>
        <w:t>Oświadczamy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lastRenderedPageBreak/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79E7034D" w:rsidR="00BF1C42" w:rsidRDefault="006A2CC5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„Doświadczenie kierownika robót drogowych”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</w:p>
    <w:p w14:paraId="61C7F73E" w14:textId="4F64F564" w:rsidR="00194DBF" w:rsidRDefault="00194DBF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413031C0" w14:textId="77777777" w:rsidR="00194DBF" w:rsidRDefault="00194DBF" w:rsidP="00194DBF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194DBF" w14:paraId="66A025C1" w14:textId="77777777" w:rsidTr="003E37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5C1A" w14:textId="77777777" w:rsidR="00194DBF" w:rsidRDefault="00194DBF" w:rsidP="003E37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4AFA" w14:textId="7B022A0D" w:rsidR="00194DBF" w:rsidRDefault="00E56683" w:rsidP="003E37AA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14:paraId="73B44AA2" w14:textId="1D142232" w:rsidR="00194DBF" w:rsidRDefault="00E56683" w:rsidP="003E37AA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„</w:t>
            </w:r>
            <w:r w:rsidR="00194DBF">
              <w:rPr>
                <w:rFonts w:eastAsia="Times New Roman" w:cstheme="minorHAnsi"/>
                <w:b/>
                <w:sz w:val="24"/>
                <w:lang w:eastAsia="pl-PL"/>
              </w:rPr>
              <w:t>Doświadczenie kierownika robót drogowych</w:t>
            </w:r>
            <w:r>
              <w:rPr>
                <w:rFonts w:eastAsia="Times New Roman" w:cstheme="minorHAnsi"/>
                <w:b/>
                <w:sz w:val="24"/>
                <w:lang w:eastAsia="pl-PL"/>
              </w:rPr>
              <w:t>"</w:t>
            </w:r>
          </w:p>
        </w:tc>
      </w:tr>
    </w:tbl>
    <w:p w14:paraId="28D55586" w14:textId="77777777" w:rsidR="00194DBF" w:rsidRDefault="00194DBF" w:rsidP="00194DBF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1B3ECB8D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31399D7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201C118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08599674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6FEDA6B8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0B21E519" w14:textId="77777777" w:rsidR="00194DBF" w:rsidRDefault="00194DBF" w:rsidP="00194D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5E9420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7D655142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09429BB4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4E1532E1" w14:textId="77777777" w:rsidR="00194DBF" w:rsidRDefault="00194DBF" w:rsidP="00194DBF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1EA34128" w14:textId="77777777" w:rsidR="00194DBF" w:rsidRDefault="00194DBF" w:rsidP="00194DBF">
      <w:pPr>
        <w:spacing w:after="0" w:line="360" w:lineRule="auto"/>
        <w:jc w:val="center"/>
        <w:rPr>
          <w:rFonts w:cstheme="minorHAnsi"/>
          <w:b/>
          <w:bCs/>
          <w:szCs w:val="22"/>
          <w:lang w:eastAsia="pl-PL"/>
        </w:rPr>
      </w:pPr>
      <w:r w:rsidRPr="00194DBF">
        <w:rPr>
          <w:rFonts w:cstheme="minorHAnsi"/>
          <w:b/>
          <w:bCs/>
          <w:szCs w:val="22"/>
          <w:lang w:eastAsia="pl-PL"/>
        </w:rPr>
        <w:t xml:space="preserve">„Budowa drogi gminnej wraz z sięgaczami w miejscowości Zendek – odcinek 8: </w:t>
      </w:r>
    </w:p>
    <w:p w14:paraId="780760B0" w14:textId="77777777" w:rsidR="00194DBF" w:rsidRPr="00194DBF" w:rsidRDefault="00194DBF" w:rsidP="00194DBF">
      <w:pPr>
        <w:spacing w:line="360" w:lineRule="auto"/>
        <w:jc w:val="center"/>
        <w:rPr>
          <w:rFonts w:cstheme="minorHAnsi"/>
          <w:b/>
          <w:szCs w:val="22"/>
        </w:rPr>
      </w:pPr>
      <w:r w:rsidRPr="00194DBF">
        <w:rPr>
          <w:rFonts w:cstheme="minorHAnsi"/>
          <w:b/>
          <w:bCs/>
          <w:szCs w:val="22"/>
          <w:lang w:eastAsia="pl-PL"/>
        </w:rPr>
        <w:t>ul. Spacerowa i Grabowa”</w:t>
      </w:r>
    </w:p>
    <w:p w14:paraId="1861FE5A" w14:textId="3384D294" w:rsidR="00E56683" w:rsidRDefault="00222FED" w:rsidP="00194DBF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E56683">
        <w:rPr>
          <w:rFonts w:eastAsia="Times New Roman" w:cstheme="minorHAnsi"/>
          <w:bCs/>
          <w:lang w:eastAsia="pl-PL"/>
        </w:rPr>
        <w:t>iniejszym oświadczamy, że:</w:t>
      </w:r>
    </w:p>
    <w:p w14:paraId="6876E71F" w14:textId="77777777" w:rsidR="00222FED" w:rsidRDefault="00222FED" w:rsidP="00194DBF">
      <w:pPr>
        <w:rPr>
          <w:rFonts w:eastAsia="Times New Roman" w:cstheme="minorHAnsi"/>
          <w:bCs/>
          <w:lang w:eastAsia="pl-PL"/>
        </w:rPr>
      </w:pPr>
    </w:p>
    <w:p w14:paraId="4D293797" w14:textId="2608D1CE" w:rsidR="00E56683" w:rsidRDefault="00E56683" w:rsidP="00E56683">
      <w:pPr>
        <w:pStyle w:val="Akapitzlist"/>
        <w:numPr>
          <w:ilvl w:val="1"/>
          <w:numId w:val="2"/>
        </w:numPr>
        <w:ind w:left="360"/>
        <w:rPr>
          <w:rFonts w:eastAsia="Times New Roman" w:cstheme="minorHAnsi"/>
          <w:bCs/>
          <w:lang w:eastAsia="pl-PL"/>
        </w:rPr>
      </w:pPr>
      <w:r w:rsidRPr="00E56683">
        <w:rPr>
          <w:rFonts w:eastAsia="Times New Roman" w:cstheme="minorHAnsi"/>
          <w:bCs/>
          <w:lang w:eastAsia="pl-PL"/>
        </w:rPr>
        <w:t>Funkcję kierownika robót drogowych będzie pełnić</w:t>
      </w:r>
      <w:r w:rsidR="00222FED">
        <w:rPr>
          <w:rFonts w:eastAsia="Times New Roman" w:cstheme="minorHAnsi"/>
          <w:bCs/>
          <w:lang w:eastAsia="pl-PL"/>
        </w:rPr>
        <w:t>:</w:t>
      </w:r>
    </w:p>
    <w:p w14:paraId="37B1409E" w14:textId="77777777" w:rsidR="00222FED" w:rsidRPr="00E56683" w:rsidRDefault="00222FED" w:rsidP="00222FED">
      <w:pPr>
        <w:pStyle w:val="Akapitzlist"/>
        <w:ind w:left="360"/>
        <w:rPr>
          <w:rFonts w:eastAsia="Times New Roman" w:cstheme="minorHAnsi"/>
          <w:bCs/>
          <w:lang w:eastAsia="pl-PL"/>
        </w:rPr>
      </w:pPr>
    </w:p>
    <w:p w14:paraId="45035F21" w14:textId="368BE410" w:rsidR="009C4103" w:rsidRPr="00222FED" w:rsidRDefault="00E56683" w:rsidP="00222FED">
      <w:pPr>
        <w:rPr>
          <w:rFonts w:eastAsia="Times New Roman" w:cstheme="minorHAnsi"/>
          <w:bCs/>
          <w:lang w:eastAsia="pl-PL"/>
        </w:rPr>
      </w:pPr>
      <w:r w:rsidRPr="00C4298E">
        <w:rPr>
          <w:rFonts w:eastAsia="Times New Roman" w:cstheme="minorHAnsi"/>
          <w:b/>
          <w:bCs/>
          <w:lang w:eastAsia="pl-PL"/>
        </w:rPr>
        <w:t>Pan/Pani …………………………………</w:t>
      </w:r>
      <w:r w:rsidR="00222FED" w:rsidRPr="00C4298E">
        <w:rPr>
          <w:rFonts w:eastAsia="Times New Roman" w:cstheme="minorHAnsi"/>
          <w:b/>
          <w:bCs/>
          <w:lang w:eastAsia="pl-PL"/>
        </w:rPr>
        <w:t>……………….</w:t>
      </w:r>
      <w:r w:rsidRPr="00222FED">
        <w:rPr>
          <w:rFonts w:eastAsia="Times New Roman" w:cstheme="minorHAnsi"/>
          <w:bCs/>
          <w:lang w:eastAsia="pl-PL"/>
        </w:rPr>
        <w:t xml:space="preserve"> </w:t>
      </w:r>
      <w:r w:rsidRPr="00222FED">
        <w:rPr>
          <w:rFonts w:eastAsia="Times New Roman" w:cstheme="minorHAnsi"/>
          <w:bCs/>
          <w:i/>
          <w:lang w:eastAsia="pl-PL"/>
        </w:rPr>
        <w:t>(imię i nazwisko proponowanej osoby)</w:t>
      </w:r>
    </w:p>
    <w:p w14:paraId="4C5D1C1F" w14:textId="77777777" w:rsidR="00E56683" w:rsidRDefault="00E56683" w:rsidP="00E56683">
      <w:pPr>
        <w:rPr>
          <w:rFonts w:eastAsia="Times New Roman" w:cstheme="minorHAnsi"/>
          <w:bCs/>
          <w:lang w:eastAsia="pl-PL"/>
        </w:rPr>
      </w:pPr>
    </w:p>
    <w:p w14:paraId="2D0F2F98" w14:textId="58A4153B" w:rsidR="00194DBF" w:rsidRDefault="00E56683" w:rsidP="00C4298E">
      <w:pPr>
        <w:pStyle w:val="Akapitzlist"/>
        <w:numPr>
          <w:ilvl w:val="1"/>
          <w:numId w:val="2"/>
        </w:numPr>
        <w:ind w:left="36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Osoba wskazana powyżej posiada doświadczenie przy realizacji wymienionych poniżej zadań od rozpoczęcia do zakończenia robót</w:t>
      </w:r>
      <w:r w:rsidR="00C4298E">
        <w:rPr>
          <w:rFonts w:eastAsia="Times New Roman" w:cstheme="minorHAnsi"/>
          <w:bCs/>
          <w:lang w:eastAsia="pl-PL"/>
        </w:rPr>
        <w:t xml:space="preserve">, </w:t>
      </w:r>
      <w:r w:rsidR="00C4298E" w:rsidRPr="00C4298E">
        <w:rPr>
          <w:rFonts w:eastAsia="Times New Roman" w:cstheme="minorHAnsi"/>
          <w:bCs/>
          <w:lang w:eastAsia="pl-PL"/>
        </w:rPr>
        <w:t>obejmujących budowę lub przebudowę lub remont dróg lub ulic klasy min. L o wartości robót drogowych co najmniej 500 000 zł brutto</w:t>
      </w:r>
      <w:r w:rsidR="00222FED">
        <w:rPr>
          <w:rFonts w:eastAsia="Times New Roman" w:cstheme="minorHAnsi"/>
          <w:bCs/>
          <w:lang w:eastAsia="pl-PL"/>
        </w:rPr>
        <w:t>:</w:t>
      </w:r>
    </w:p>
    <w:p w14:paraId="25A58B49" w14:textId="77777777" w:rsidR="00E56683" w:rsidRDefault="00E56683" w:rsidP="00E56683">
      <w:pPr>
        <w:rPr>
          <w:rFonts w:eastAsia="Times New Roman" w:cstheme="minorHAnsi"/>
          <w:bCs/>
          <w:lang w:eastAsia="pl-PL"/>
        </w:rPr>
      </w:pPr>
    </w:p>
    <w:p w14:paraId="3FD8C3A3" w14:textId="6AEE96EE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 w:rsidRPr="00E56683">
        <w:rPr>
          <w:rFonts w:eastAsia="Times New Roman" w:cstheme="minorHAnsi"/>
          <w:b/>
          <w:bCs/>
          <w:lang w:eastAsia="pl-PL"/>
        </w:rPr>
        <w:t>Zadanie nr 1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3AA1950A" w14:textId="0431DF6A" w:rsidR="00194DBF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274318C0" w14:textId="2DEE6AB5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66BE8184" w14:textId="0F15AA4B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D32C84D" w14:textId="2E91EA04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>*</w:t>
      </w:r>
      <w:r>
        <w:rPr>
          <w:rFonts w:eastAsia="Times New Roman" w:cstheme="minorHAnsi"/>
          <w:lang w:eastAsia="pl-PL"/>
        </w:rPr>
        <w:t xml:space="preserve"> w specjalności drogowej</w:t>
      </w:r>
    </w:p>
    <w:p w14:paraId="287697CD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2D71C156" w14:textId="5E2128E3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Zadanie nr 2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0012DC1C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6E92C5CE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0FBB736A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25476946" w14:textId="4DBBC5AD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 xml:space="preserve">* </w:t>
      </w:r>
      <w:r>
        <w:rPr>
          <w:rFonts w:eastAsia="Times New Roman" w:cstheme="minorHAnsi"/>
          <w:lang w:eastAsia="pl-PL"/>
        </w:rPr>
        <w:t>w specjalności drogowej</w:t>
      </w:r>
    </w:p>
    <w:p w14:paraId="3BA270CD" w14:textId="0FEBE9D9" w:rsidR="00E56683" w:rsidRPr="00E56683" w:rsidRDefault="00E56683" w:rsidP="00E56683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Zadanie nr 3</w:t>
      </w:r>
      <w:r w:rsidR="00222FED">
        <w:rPr>
          <w:rFonts w:eastAsia="Times New Roman" w:cstheme="minorHAnsi"/>
          <w:b/>
          <w:bCs/>
          <w:lang w:eastAsia="pl-PL"/>
        </w:rPr>
        <w:t>:</w:t>
      </w:r>
    </w:p>
    <w:p w14:paraId="61CE4DC6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Nazwa zadania: 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28A94F3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Zakres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5980F6F5" w14:textId="77777777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Wartość zadania:</w:t>
      </w:r>
      <w:r>
        <w:rPr>
          <w:rFonts w:eastAsia="Times New Roman" w:cstheme="minorHAnsi"/>
          <w:lang w:eastAsia="pl-PL"/>
        </w:rPr>
        <w:tab/>
        <w:t>……………………………………………………..</w:t>
      </w:r>
    </w:p>
    <w:p w14:paraId="438EF630" w14:textId="379B572A" w:rsidR="00E56683" w:rsidRDefault="00E56683" w:rsidP="00E5668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Stanowisko: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Kierownik budowy / Kierownik robót</w:t>
      </w:r>
      <w:r w:rsidR="00222FED">
        <w:rPr>
          <w:rFonts w:eastAsia="Times New Roman" w:cstheme="minorHAnsi"/>
          <w:lang w:eastAsia="pl-PL"/>
        </w:rPr>
        <w:t>*</w:t>
      </w:r>
      <w:r>
        <w:rPr>
          <w:rFonts w:eastAsia="Times New Roman" w:cstheme="minorHAnsi"/>
          <w:lang w:eastAsia="pl-PL"/>
        </w:rPr>
        <w:t xml:space="preserve"> w specjalności drogowej</w:t>
      </w:r>
    </w:p>
    <w:p w14:paraId="3F9E6C02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68AA50D6" w14:textId="77777777" w:rsidR="00E56683" w:rsidRDefault="00E56683" w:rsidP="00194DBF">
      <w:pPr>
        <w:spacing w:after="0"/>
        <w:rPr>
          <w:rFonts w:eastAsia="Times New Roman" w:cstheme="minorHAnsi"/>
          <w:lang w:eastAsia="pl-PL"/>
        </w:rPr>
      </w:pPr>
    </w:p>
    <w:p w14:paraId="06EC70D5" w14:textId="77777777" w:rsidR="00222FED" w:rsidRDefault="00222FED" w:rsidP="00222FED">
      <w:pPr>
        <w:widowControl/>
        <w:suppressAutoHyphens w:val="0"/>
        <w:spacing w:after="160" w:line="259" w:lineRule="auto"/>
        <w:jc w:val="left"/>
      </w:pPr>
      <w:r>
        <w:t>* - niepotrzebne skreślić</w:t>
      </w:r>
    </w:p>
    <w:p w14:paraId="0639621E" w14:textId="77777777" w:rsidR="00194DBF" w:rsidRDefault="00194DBF" w:rsidP="00194DBF">
      <w:pPr>
        <w:snapToGrid w:val="0"/>
        <w:spacing w:after="0"/>
        <w:rPr>
          <w:rFonts w:eastAsia="Times New Roman" w:cstheme="minorHAnsi"/>
          <w:lang w:eastAsia="pl-PL"/>
        </w:rPr>
      </w:pPr>
    </w:p>
    <w:p w14:paraId="6275D570" w14:textId="77777777" w:rsidR="00194DBF" w:rsidRDefault="00194DBF" w:rsidP="00194DBF">
      <w:pPr>
        <w:snapToGrid w:val="0"/>
        <w:spacing w:after="0"/>
        <w:rPr>
          <w:rFonts w:eastAsia="Times New Roman" w:cstheme="minorHAnsi"/>
          <w:lang w:eastAsia="pl-PL"/>
        </w:rPr>
      </w:pPr>
    </w:p>
    <w:p w14:paraId="5D8A20E6" w14:textId="77777777" w:rsidR="00194DBF" w:rsidRDefault="00194DBF" w:rsidP="00194DBF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71CF106" w14:textId="77777777" w:rsidR="00194DBF" w:rsidRDefault="00194DBF" w:rsidP="00194DBF">
      <w:pPr>
        <w:spacing w:after="0"/>
        <w:rPr>
          <w:rFonts w:eastAsia="Times New Roman" w:cstheme="minorHAnsi"/>
        </w:rPr>
      </w:pPr>
    </w:p>
    <w:p w14:paraId="4C572202" w14:textId="77777777" w:rsidR="00194DBF" w:rsidRPr="007461C8" w:rsidRDefault="00194DBF" w:rsidP="00194DBF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45C094B9" w14:textId="77777777" w:rsidR="00194DBF" w:rsidRPr="007461C8" w:rsidRDefault="00194DBF" w:rsidP="00194DBF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8164990" w14:textId="77777777" w:rsidR="00194DBF" w:rsidRDefault="00194DBF" w:rsidP="00194DB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6F26DE6F" w14:textId="77777777" w:rsidR="00194DBF" w:rsidRDefault="00194DBF">
      <w:pPr>
        <w:widowControl/>
        <w:suppressAutoHyphens w:val="0"/>
        <w:spacing w:after="160" w:line="259" w:lineRule="auto"/>
        <w:jc w:val="left"/>
      </w:pPr>
    </w:p>
    <w:sectPr w:rsidR="00194DBF" w:rsidSect="00D17301">
      <w:footerReference w:type="defaul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C5DA" w14:textId="77777777" w:rsidR="00DF3A77" w:rsidRDefault="00DF3A77" w:rsidP="00F42E9B">
      <w:r>
        <w:separator/>
      </w:r>
    </w:p>
    <w:p w14:paraId="03EC081A" w14:textId="77777777" w:rsidR="00DF3A77" w:rsidRDefault="00DF3A77"/>
  </w:endnote>
  <w:endnote w:type="continuationSeparator" w:id="0">
    <w:p w14:paraId="35048F47" w14:textId="77777777" w:rsidR="00DF3A77" w:rsidRDefault="00DF3A77" w:rsidP="00F42E9B">
      <w:r>
        <w:continuationSeparator/>
      </w:r>
    </w:p>
    <w:p w14:paraId="0AF96C11" w14:textId="77777777" w:rsidR="00DF3A77" w:rsidRDefault="00DF3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55A0" w14:textId="77777777" w:rsidR="00DF3A77" w:rsidRDefault="00DF3A77">
      <w:r>
        <w:separator/>
      </w:r>
    </w:p>
  </w:footnote>
  <w:footnote w:type="continuationSeparator" w:id="0">
    <w:p w14:paraId="7943F704" w14:textId="77777777" w:rsidR="00DF3A77" w:rsidRDefault="00DF3A77" w:rsidP="00F42E9B">
      <w:r>
        <w:continuationSeparator/>
      </w:r>
    </w:p>
    <w:p w14:paraId="3F6844D9" w14:textId="77777777" w:rsidR="00DF3A77" w:rsidRDefault="00DF3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F52DC"/>
    <w:multiLevelType w:val="hybridMultilevel"/>
    <w:tmpl w:val="2E42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4010"/>
    <w:rsid w:val="0018648A"/>
    <w:rsid w:val="001936B2"/>
    <w:rsid w:val="001940C7"/>
    <w:rsid w:val="00194998"/>
    <w:rsid w:val="00194DBF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2FE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1489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08B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0B93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4F75B6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A2CC5"/>
    <w:rsid w:val="006B026C"/>
    <w:rsid w:val="006B03E9"/>
    <w:rsid w:val="006B1D69"/>
    <w:rsid w:val="006B5761"/>
    <w:rsid w:val="006C1161"/>
    <w:rsid w:val="006C2E5D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2E3F"/>
    <w:rsid w:val="008B6F5F"/>
    <w:rsid w:val="008C22E9"/>
    <w:rsid w:val="008C2501"/>
    <w:rsid w:val="008C287D"/>
    <w:rsid w:val="008C3F1B"/>
    <w:rsid w:val="008C4A18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1FF3"/>
    <w:rsid w:val="009C2BFE"/>
    <w:rsid w:val="009C3AA3"/>
    <w:rsid w:val="009C410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D2E48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440C3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58E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4298E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3A77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1CB3"/>
    <w:rsid w:val="00E42E47"/>
    <w:rsid w:val="00E4369C"/>
    <w:rsid w:val="00E43DEC"/>
    <w:rsid w:val="00E449F5"/>
    <w:rsid w:val="00E454FC"/>
    <w:rsid w:val="00E470FF"/>
    <w:rsid w:val="00E50BF0"/>
    <w:rsid w:val="00E5597C"/>
    <w:rsid w:val="00E56683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32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9556-2DAB-43C2-BC2E-34AA6A5E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e.paks</cp:lastModifiedBy>
  <cp:revision>2</cp:revision>
  <cp:lastPrinted>2016-11-30T08:38:00Z</cp:lastPrinted>
  <dcterms:created xsi:type="dcterms:W3CDTF">2017-09-04T12:47:00Z</dcterms:created>
  <dcterms:modified xsi:type="dcterms:W3CDTF">2017-09-04T12:47:00Z</dcterms:modified>
</cp:coreProperties>
</file>