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0786FE9A" w14:textId="18249617" w:rsidR="008D61F1" w:rsidRPr="00AC40EE" w:rsidRDefault="00EB5333" w:rsidP="00DB6C64">
      <w:pPr>
        <w:spacing w:before="360"/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4F75B6" w:rsidRPr="004F75B6">
        <w:rPr>
          <w:rFonts w:cstheme="minorHAnsi"/>
          <w:b/>
          <w:szCs w:val="22"/>
        </w:rPr>
        <w:t>Remont nawierzchni drogi gminnej nr 68036S w Pyrzowicach</w:t>
      </w:r>
      <w:r w:rsidRPr="00AC40EE">
        <w:rPr>
          <w:rFonts w:cstheme="minorHAnsi"/>
          <w:b/>
          <w:szCs w:val="22"/>
        </w:rPr>
        <w:t>”</w:t>
      </w:r>
    </w:p>
    <w:p w14:paraId="60E20660" w14:textId="77777777" w:rsidR="008D61F1" w:rsidRPr="00073C56" w:rsidRDefault="008D61F1" w:rsidP="005378DF">
      <w:pPr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7777777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słownie</w:t>
      </w:r>
      <w:r w:rsidR="005378DF" w:rsidRPr="00AC40EE">
        <w:rPr>
          <w:rFonts w:cstheme="minorHAnsi"/>
          <w:b/>
          <w:szCs w:val="22"/>
        </w:rPr>
        <w:t>:</w:t>
      </w:r>
      <w:r w:rsidRPr="00AC40EE">
        <w:rPr>
          <w:rFonts w:cstheme="minorHAnsi"/>
          <w:b/>
          <w:szCs w:val="22"/>
        </w:rPr>
        <w:t xml:space="preserve"> ........................................................................................</w:t>
      </w:r>
      <w:r w:rsidR="003E617E" w:rsidRPr="00AC40EE">
        <w:rPr>
          <w:rFonts w:cstheme="minorHAnsi"/>
          <w:b/>
          <w:szCs w:val="22"/>
        </w:rPr>
        <w:t>....... zł, w tym podatek VAT w </w:t>
      </w:r>
      <w:r w:rsidRPr="00AC40EE">
        <w:rPr>
          <w:rFonts w:cstheme="minorHAnsi"/>
          <w:b/>
          <w:szCs w:val="22"/>
        </w:rPr>
        <w:t xml:space="preserve">wysokości ……………………………………………………… zł. </w:t>
      </w:r>
    </w:p>
    <w:p w14:paraId="5BC262C6" w14:textId="5C1B890F" w:rsidR="00C84AF8" w:rsidRPr="006B5761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</w:t>
      </w:r>
      <w:r w:rsidR="005C18F1" w:rsidRPr="006B5761">
        <w:rPr>
          <w:rFonts w:cstheme="minorHAnsi"/>
          <w:b/>
          <w:szCs w:val="22"/>
        </w:rPr>
        <w:t xml:space="preserve"> okres gwarancji na </w:t>
      </w:r>
      <w:r w:rsidR="00091137" w:rsidRPr="006B5761">
        <w:rPr>
          <w:rFonts w:cstheme="minorHAnsi"/>
          <w:b/>
          <w:szCs w:val="22"/>
        </w:rPr>
        <w:t>przedmiot</w:t>
      </w:r>
      <w:r w:rsidR="00F23405" w:rsidRPr="006B5761">
        <w:rPr>
          <w:rFonts w:cstheme="minorHAnsi"/>
          <w:b/>
          <w:szCs w:val="22"/>
        </w:rPr>
        <w:t xml:space="preserve"> zamówienia wynos</w:t>
      </w:r>
      <w:r w:rsidR="00005EAA">
        <w:rPr>
          <w:rFonts w:cstheme="minorHAnsi"/>
          <w:b/>
          <w:szCs w:val="22"/>
        </w:rPr>
        <w:t>zący</w:t>
      </w:r>
      <w:r w:rsidR="00F23405" w:rsidRPr="006B5761">
        <w:rPr>
          <w:rFonts w:cstheme="minorHAnsi"/>
          <w:b/>
          <w:szCs w:val="22"/>
        </w:rPr>
        <w:t xml:space="preserve"> </w:t>
      </w:r>
      <w:r w:rsidR="004F75B6">
        <w:rPr>
          <w:rFonts w:cstheme="minorHAnsi"/>
          <w:b/>
          <w:szCs w:val="22"/>
        </w:rPr>
        <w:t>36 miesięcy</w:t>
      </w:r>
      <w:r w:rsidR="00005EAA">
        <w:rPr>
          <w:rFonts w:cstheme="minorHAnsi"/>
          <w:b/>
          <w:szCs w:val="22"/>
        </w:rPr>
        <w:t>/ 4</w:t>
      </w:r>
      <w:r w:rsidR="004F75B6">
        <w:rPr>
          <w:rFonts w:cstheme="minorHAnsi"/>
          <w:b/>
          <w:szCs w:val="22"/>
        </w:rPr>
        <w:t>8 miesięcy / 60 miesięcy</w:t>
      </w:r>
      <w:r w:rsidR="00005EAA">
        <w:rPr>
          <w:rFonts w:cstheme="minorHAnsi"/>
          <w:b/>
          <w:szCs w:val="22"/>
        </w:rPr>
        <w:t> </w:t>
      </w:r>
      <w:r w:rsidR="00D17301">
        <w:rPr>
          <w:rFonts w:cstheme="minorHAnsi"/>
          <w:b/>
          <w:szCs w:val="22"/>
        </w:rPr>
        <w:t>lat</w:t>
      </w:r>
      <w:r w:rsidR="00005EAA">
        <w:rPr>
          <w:rFonts w:cstheme="minorHAnsi"/>
          <w:b/>
          <w:szCs w:val="22"/>
        </w:rPr>
        <w:t>*</w:t>
      </w:r>
      <w:r w:rsidR="00D17301">
        <w:rPr>
          <w:rFonts w:cstheme="minorHAnsi"/>
          <w:b/>
          <w:szCs w:val="22"/>
        </w:rPr>
        <w:t>.</w:t>
      </w:r>
    </w:p>
    <w:p w14:paraId="00DE7A67" w14:textId="357C88BA" w:rsidR="00A4704F" w:rsidRPr="00AD2E48" w:rsidRDefault="004F75B6" w:rsidP="00E01467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D2E48">
        <w:rPr>
          <w:rFonts w:cstheme="minorHAnsi"/>
          <w:b/>
          <w:szCs w:val="22"/>
        </w:rPr>
        <w:t>Przedmiot zamówienia zrealizujemy w terminie ……… dni.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2714F7">
        <w:rPr>
          <w:rFonts w:cstheme="minorHAnsi"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D1568E">
        <w:rPr>
          <w:rFonts w:cstheme="minorHAnsi"/>
          <w:szCs w:val="22"/>
        </w:rPr>
        <w:t xml:space="preserve">Oświadczamy,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97BA29C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4F75B6">
        <w:rPr>
          <w:rFonts w:cstheme="minorHAnsi"/>
          <w:szCs w:val="22"/>
        </w:rPr>
        <w:t>1</w:t>
      </w:r>
      <w:r w:rsidR="00772A77">
        <w:rPr>
          <w:rFonts w:cstheme="minorHAnsi"/>
          <w:szCs w:val="22"/>
        </w:rPr>
        <w:t>0.000,00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C216D02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Oświadczamy, że w całości i bez zastrzeżeń akceptujemy warunki zawarte we wzorze </w:t>
      </w:r>
      <w:r w:rsidRPr="00073C56">
        <w:rPr>
          <w:rFonts w:cstheme="minorHAnsi"/>
          <w:szCs w:val="22"/>
        </w:rPr>
        <w:lastRenderedPageBreak/>
        <w:t xml:space="preserve">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</w:t>
      </w:r>
      <w:r w:rsidR="008D61F1" w:rsidRPr="00073C56">
        <w:rPr>
          <w:rFonts w:cstheme="minorHAnsi"/>
          <w:szCs w:val="22"/>
        </w:rPr>
        <w:t>czam</w:t>
      </w:r>
      <w:r w:rsidRPr="00073C56">
        <w:rPr>
          <w:rFonts w:cstheme="minorHAnsi"/>
          <w:szCs w:val="22"/>
        </w:rPr>
        <w:t>y,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Oświadczamy,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087"/>
        <w:gridCol w:w="1716"/>
        <w:gridCol w:w="1716"/>
      </w:tblGrid>
      <w:tr w:rsidR="00F42E9B" w:rsidRPr="00BF1C42" w14:paraId="51CABE30" w14:textId="77777777" w:rsidTr="00D17301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17301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17301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DFCEFD9" w14:textId="47B28BE0" w:rsidR="004D729A" w:rsidRPr="00034BBD" w:rsidRDefault="004D729A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Rodzaj przedsiębiorstwa, jakim jest Wykonawca </w:t>
      </w:r>
      <w:r w:rsidRPr="004D729A">
        <w:rPr>
          <w:rFonts w:cstheme="minorHAnsi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16"/>
        <w:gridCol w:w="2846"/>
      </w:tblGrid>
      <w:tr w:rsidR="00034BBD" w:rsidRPr="00034BBD" w14:paraId="7DF62A62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5E0FFD79" w14:textId="74C98C32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267BFF19" w14:textId="03A4DE51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Mikroprzedsiębiorstwo</w:t>
            </w:r>
          </w:p>
        </w:tc>
      </w:tr>
      <w:tr w:rsidR="00034BBD" w:rsidRPr="00034BBD" w14:paraId="1A8F77C4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67C4FCAB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0B1E0AC2" w14:textId="66F18BCF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Małe przedsiębiorstwo</w:t>
            </w:r>
          </w:p>
        </w:tc>
      </w:tr>
      <w:tr w:rsidR="00034BBD" w:rsidRPr="00034BBD" w14:paraId="3A32FE26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0CF25207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47419662" w14:textId="5B8D81DA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Średnie przedsiębiorstwo</w:t>
            </w:r>
          </w:p>
        </w:tc>
      </w:tr>
    </w:tbl>
    <w:p w14:paraId="3CB51DC9" w14:textId="1E8EF139" w:rsidR="004D729A" w:rsidRPr="00747A7A" w:rsidRDefault="004D729A" w:rsidP="00D17301">
      <w:pPr>
        <w:pStyle w:val="Tekstpodstawowy"/>
        <w:tabs>
          <w:tab w:val="left" w:pos="2760"/>
        </w:tabs>
        <w:spacing w:before="24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7F0BF40B" w:rsidR="004D729A" w:rsidRDefault="00DB6C64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Informujemy,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7777777" w:rsidR="00005EAA" w:rsidRDefault="00DB6C64">
      <w:pPr>
        <w:widowControl/>
        <w:suppressAutoHyphens w:val="0"/>
        <w:spacing w:after="160" w:line="259" w:lineRule="auto"/>
        <w:jc w:val="left"/>
      </w:pPr>
      <w:r>
        <w:t xml:space="preserve">* </w:t>
      </w:r>
      <w:r w:rsidR="00AA076A">
        <w:t xml:space="preserve">- </w:t>
      </w:r>
      <w:r>
        <w:t>niepotrzebne skreślić</w:t>
      </w:r>
      <w:bookmarkStart w:id="0" w:name="_GoBack"/>
      <w:bookmarkEnd w:id="0"/>
    </w:p>
    <w:sectPr w:rsidR="00005EAA" w:rsidSect="00D17301">
      <w:footerReference w:type="defaul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2902" w14:textId="77777777" w:rsidR="009C1FF3" w:rsidRDefault="009C1FF3" w:rsidP="00F42E9B">
      <w:r>
        <w:separator/>
      </w:r>
    </w:p>
    <w:p w14:paraId="7542FD67" w14:textId="77777777" w:rsidR="009C1FF3" w:rsidRDefault="009C1FF3"/>
  </w:endnote>
  <w:endnote w:type="continuationSeparator" w:id="0">
    <w:p w14:paraId="73358175" w14:textId="77777777" w:rsidR="009C1FF3" w:rsidRDefault="009C1FF3" w:rsidP="00F42E9B">
      <w:r>
        <w:continuationSeparator/>
      </w:r>
    </w:p>
    <w:p w14:paraId="66B466FA" w14:textId="77777777" w:rsidR="009C1FF3" w:rsidRDefault="009C1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FFB70" w14:textId="77777777" w:rsidR="009C1FF3" w:rsidRDefault="009C1FF3">
      <w:r>
        <w:separator/>
      </w:r>
    </w:p>
  </w:footnote>
  <w:footnote w:type="continuationSeparator" w:id="0">
    <w:p w14:paraId="1D669B66" w14:textId="77777777" w:rsidR="009C1FF3" w:rsidRDefault="009C1FF3" w:rsidP="00F42E9B">
      <w:r>
        <w:continuationSeparator/>
      </w:r>
    </w:p>
    <w:p w14:paraId="04645A5F" w14:textId="77777777" w:rsidR="009C1FF3" w:rsidRDefault="009C1F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08B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4F75B6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2E5D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2E3F"/>
    <w:rsid w:val="008B6F5F"/>
    <w:rsid w:val="008C22E9"/>
    <w:rsid w:val="008C2501"/>
    <w:rsid w:val="008C287D"/>
    <w:rsid w:val="008C3F1B"/>
    <w:rsid w:val="008C4A18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1FF3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D2E48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32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6E20-13D3-452E-9EFD-8E3F6A37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35</cp:revision>
  <cp:lastPrinted>2016-11-30T08:38:00Z</cp:lastPrinted>
  <dcterms:created xsi:type="dcterms:W3CDTF">2016-12-05T20:46:00Z</dcterms:created>
  <dcterms:modified xsi:type="dcterms:W3CDTF">2017-06-07T05:38:00Z</dcterms:modified>
</cp:coreProperties>
</file>