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E9A24" w14:textId="26D257F7" w:rsidR="003244DF" w:rsidRPr="00BF5BD7" w:rsidRDefault="003244DF" w:rsidP="003244DF">
      <w:pPr>
        <w:jc w:val="right"/>
        <w:rPr>
          <w:rFonts w:asciiTheme="minorHAnsi" w:hAnsiTheme="minorHAnsi" w:cstheme="minorHAnsi"/>
          <w:sz w:val="22"/>
          <w:szCs w:val="22"/>
        </w:rPr>
      </w:pPr>
      <w:r w:rsidRPr="00BF5BD7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F798AA" wp14:editId="5F5A0785">
                <wp:simplePos x="0" y="0"/>
                <wp:positionH relativeFrom="margin">
                  <wp:posOffset>7620</wp:posOffset>
                </wp:positionH>
                <wp:positionV relativeFrom="margin">
                  <wp:posOffset>1905</wp:posOffset>
                </wp:positionV>
                <wp:extent cx="2160000" cy="1028700"/>
                <wp:effectExtent l="0" t="0" r="12065" b="19050"/>
                <wp:wrapSquare wrapText="bothSides"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1028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2D2EC" w14:textId="77777777" w:rsidR="00D440A7" w:rsidRPr="00445461" w:rsidRDefault="00D440A7" w:rsidP="003244D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44546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798AA" id="Prostokąt 8" o:spid="_x0000_s1026" style="position:absolute;left:0;text-align:left;margin-left:.6pt;margin-top:.15pt;width:170.1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" filled="f" strokecolor="black [3213]" strokeweight=".25pt">
                <v:textbox>
                  <w:txbxContent>
                    <w:p w14:paraId="5E72D2EC" w14:textId="77777777" w:rsidR="00D440A7" w:rsidRPr="00445461" w:rsidRDefault="00D440A7" w:rsidP="003244DF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445461">
                        <w:rPr>
                          <w:rFonts w:asciiTheme="minorHAnsi" w:hAnsiTheme="minorHAnsi" w:cstheme="minorHAnsi"/>
                          <w:sz w:val="20"/>
                        </w:rPr>
                        <w:t>(nazwa Wykonawcy)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BF5BD7">
        <w:rPr>
          <w:rFonts w:asciiTheme="minorHAnsi" w:eastAsia="Times New Roman" w:hAnsiTheme="minorHAnsi" w:cstheme="minorHAnsi"/>
          <w:sz w:val="22"/>
          <w:szCs w:val="22"/>
        </w:rPr>
        <w:t xml:space="preserve">Załącznik nr </w:t>
      </w:r>
      <w:r>
        <w:rPr>
          <w:rFonts w:asciiTheme="minorHAnsi" w:eastAsia="Times New Roman" w:hAnsiTheme="minorHAnsi" w:cstheme="minorHAnsi"/>
          <w:sz w:val="22"/>
          <w:szCs w:val="22"/>
        </w:rPr>
        <w:t>1 do SIWZ</w:t>
      </w:r>
    </w:p>
    <w:p w14:paraId="4B1C28D3" w14:textId="77777777" w:rsidR="003244DF" w:rsidRPr="00BF5BD7" w:rsidRDefault="003244DF" w:rsidP="003244DF">
      <w:pPr>
        <w:rPr>
          <w:rFonts w:asciiTheme="minorHAnsi" w:hAnsiTheme="minorHAnsi" w:cstheme="minorHAnsi"/>
          <w:b/>
          <w:sz w:val="22"/>
          <w:szCs w:val="22"/>
        </w:rPr>
      </w:pPr>
    </w:p>
    <w:p w14:paraId="12570703" w14:textId="77777777" w:rsidR="003244DF" w:rsidRPr="00BF5BD7" w:rsidRDefault="003244DF" w:rsidP="003244D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B4C832" w14:textId="77777777" w:rsidR="003244DF" w:rsidRPr="00BF5BD7" w:rsidRDefault="003244DF" w:rsidP="003244D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70F24B" w14:textId="77777777" w:rsidR="003244DF" w:rsidRPr="00BF5BD7" w:rsidRDefault="003244DF" w:rsidP="003244D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0BEFB4" w14:textId="77777777" w:rsidR="003244DF" w:rsidRPr="00BF5BD7" w:rsidRDefault="003244DF" w:rsidP="003244D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F255A2" w14:textId="6752617C" w:rsidR="00F42E9B" w:rsidRPr="00073C56" w:rsidRDefault="00F42E9B" w:rsidP="003244D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FCBEDB0" w14:textId="77777777" w:rsidR="008D61F1" w:rsidRPr="00073C56" w:rsidRDefault="008D61F1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38C7DE71" w14:textId="77777777" w:rsidR="00814616" w:rsidRDefault="00814616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3D6A3781" w14:textId="77777777" w:rsidR="008D61F1" w:rsidRPr="00073C56" w:rsidRDefault="008D61F1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2EE01D0A" w14:textId="77777777" w:rsidR="008D61F1" w:rsidRPr="00073C56" w:rsidRDefault="008D61F1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66C6E5EB" w14:textId="77777777" w:rsidR="008D61F1" w:rsidRPr="00073C56" w:rsidRDefault="008D61F1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 xml:space="preserve">42-625 Ożarowice </w:t>
      </w:r>
    </w:p>
    <w:p w14:paraId="776F47AD" w14:textId="77777777" w:rsidR="008D61F1" w:rsidRPr="00073C56" w:rsidRDefault="008D61F1" w:rsidP="00F42E9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31DB9DA" w14:textId="77777777" w:rsidR="008D61F1" w:rsidRPr="00073C56" w:rsidRDefault="008D61F1" w:rsidP="00F42E9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25B7555" w14:textId="77777777" w:rsidR="00553A20" w:rsidRPr="00073C56" w:rsidRDefault="008D61F1" w:rsidP="0020750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73C56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29B1019E" w14:textId="77777777" w:rsidR="00F42E9B" w:rsidRPr="00073C56" w:rsidRDefault="00F42E9B" w:rsidP="00F42E9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97C5AC" w14:textId="77777777" w:rsidR="008F05E0" w:rsidRPr="00073C56" w:rsidRDefault="008F05E0" w:rsidP="008F05E0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</w:p>
    <w:p w14:paraId="0786FE9A" w14:textId="04E23BD9" w:rsidR="008D61F1" w:rsidRPr="00073C56" w:rsidRDefault="008D61F1" w:rsidP="008D61F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 xml:space="preserve">Nawiązując do ogłoszenia o przetargu nieograniczonym, którego przedmiotem jest </w:t>
      </w:r>
      <w:r w:rsidRPr="00073C56">
        <w:rPr>
          <w:rFonts w:asciiTheme="minorHAnsi" w:hAnsiTheme="minorHAnsi" w:cstheme="minorHAnsi"/>
          <w:b/>
          <w:sz w:val="22"/>
          <w:szCs w:val="22"/>
        </w:rPr>
        <w:t>„</w:t>
      </w:r>
      <w:r w:rsidR="00BF5BD7">
        <w:rPr>
          <w:rFonts w:asciiTheme="minorHAnsi" w:hAnsiTheme="minorHAnsi" w:cstheme="minorHAnsi"/>
          <w:b/>
          <w:sz w:val="22"/>
          <w:szCs w:val="22"/>
        </w:rPr>
        <w:t>Przebudowa i </w:t>
      </w:r>
      <w:r w:rsidR="00BF5BD7" w:rsidRPr="00BF5BD7">
        <w:rPr>
          <w:rFonts w:asciiTheme="minorHAnsi" w:hAnsiTheme="minorHAnsi" w:cstheme="minorHAnsi"/>
          <w:b/>
          <w:sz w:val="22"/>
          <w:szCs w:val="22"/>
        </w:rPr>
        <w:t>modernizacja boiska wielofunkcyjnego przy Szkole Podstawowej w Tąpkowicach</w:t>
      </w:r>
      <w:r w:rsidRPr="00073C56">
        <w:rPr>
          <w:rFonts w:asciiTheme="minorHAnsi" w:hAnsiTheme="minorHAnsi" w:cstheme="minorHAnsi"/>
          <w:b/>
          <w:sz w:val="22"/>
          <w:szCs w:val="22"/>
        </w:rPr>
        <w:t>”</w:t>
      </w:r>
      <w:r w:rsidRPr="00073C56">
        <w:rPr>
          <w:rFonts w:asciiTheme="minorHAnsi" w:hAnsiTheme="minorHAnsi" w:cstheme="minorHAnsi"/>
          <w:sz w:val="22"/>
          <w:szCs w:val="22"/>
        </w:rPr>
        <w:t>:</w:t>
      </w:r>
    </w:p>
    <w:p w14:paraId="60E20660" w14:textId="77777777" w:rsidR="008D61F1" w:rsidRPr="00073C56" w:rsidRDefault="008D61F1" w:rsidP="008D61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1B8610" w14:textId="77777777" w:rsidR="008D61F1" w:rsidRPr="00073C56" w:rsidRDefault="008D61F1" w:rsidP="008D61F1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My, niżej podpisani:</w:t>
      </w:r>
    </w:p>
    <w:p w14:paraId="6CF2F0F2" w14:textId="35651D0E" w:rsidR="008D61F1" w:rsidRPr="00073C56" w:rsidRDefault="008D61F1" w:rsidP="008D61F1">
      <w:pPr>
        <w:tabs>
          <w:tab w:val="right" w:leader="dot" w:pos="9638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ab/>
      </w:r>
    </w:p>
    <w:p w14:paraId="3F126BA6" w14:textId="77777777" w:rsidR="008D61F1" w:rsidRPr="00073C56" w:rsidRDefault="008D61F1" w:rsidP="008D61F1">
      <w:pPr>
        <w:tabs>
          <w:tab w:val="right" w:leader="dot" w:pos="96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ab/>
      </w:r>
    </w:p>
    <w:p w14:paraId="40B8A356" w14:textId="77777777" w:rsidR="008D61F1" w:rsidRPr="00073C56" w:rsidRDefault="008D61F1" w:rsidP="008D61F1">
      <w:pPr>
        <w:tabs>
          <w:tab w:val="right" w:leader="dot" w:pos="9638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(nazwa i siedziba wykonawcy, NIP, REGON)</w:t>
      </w:r>
    </w:p>
    <w:p w14:paraId="065EE087" w14:textId="77777777" w:rsidR="00F42E9B" w:rsidRPr="00073C56" w:rsidRDefault="00F42E9B" w:rsidP="00F42E9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0D85D0F" w14:textId="77777777" w:rsidR="008D61F1" w:rsidRPr="00073C56" w:rsidRDefault="008D61F1" w:rsidP="002D06E8">
      <w:pPr>
        <w:pStyle w:val="Akapitzlist"/>
        <w:numPr>
          <w:ilvl w:val="0"/>
          <w:numId w:val="13"/>
        </w:numPr>
        <w:spacing w:after="12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73C56">
        <w:rPr>
          <w:rFonts w:asciiTheme="minorHAnsi" w:hAnsiTheme="minorHAnsi" w:cstheme="minorHAnsi"/>
          <w:b/>
          <w:sz w:val="22"/>
          <w:szCs w:val="22"/>
        </w:rPr>
        <w:t xml:space="preserve">Oferujemy wykonanie przedmiotu zamówienia w pełnym zakresie rzeczowym objętym SIWZ za łączną ryczałtową cenę brutto: ................................ zł słownie ............................................................................................... zł, w tym podatek VAT w wysokości ……………………………………………………… zł. </w:t>
      </w:r>
    </w:p>
    <w:p w14:paraId="0776BCE7" w14:textId="4C7CAAD6" w:rsidR="008D61F1" w:rsidRPr="005B4E03" w:rsidRDefault="008D61F1" w:rsidP="002D06E8">
      <w:pPr>
        <w:pStyle w:val="Akapitzlist"/>
        <w:numPr>
          <w:ilvl w:val="0"/>
          <w:numId w:val="13"/>
        </w:numPr>
        <w:spacing w:after="12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4E03">
        <w:rPr>
          <w:rFonts w:asciiTheme="minorHAnsi" w:hAnsiTheme="minorHAnsi" w:cstheme="minorHAnsi"/>
          <w:b/>
          <w:sz w:val="22"/>
          <w:szCs w:val="22"/>
        </w:rPr>
        <w:t xml:space="preserve">Oferujemy okres </w:t>
      </w:r>
      <w:r w:rsidR="00456D40" w:rsidRPr="005B4E03">
        <w:rPr>
          <w:rFonts w:asciiTheme="minorHAnsi" w:hAnsiTheme="minorHAnsi" w:cstheme="minorHAnsi"/>
          <w:b/>
          <w:sz w:val="22"/>
          <w:szCs w:val="22"/>
        </w:rPr>
        <w:t>gwarancji jakości</w:t>
      </w:r>
      <w:r w:rsidRPr="005B4E03">
        <w:rPr>
          <w:rFonts w:asciiTheme="minorHAnsi" w:hAnsiTheme="minorHAnsi" w:cstheme="minorHAnsi"/>
          <w:b/>
          <w:sz w:val="22"/>
          <w:szCs w:val="22"/>
        </w:rPr>
        <w:t xml:space="preserve"> wynoszący </w:t>
      </w:r>
      <w:r w:rsidR="006677FD">
        <w:rPr>
          <w:rFonts w:asciiTheme="minorHAnsi" w:hAnsiTheme="minorHAnsi" w:cstheme="minorHAnsi"/>
          <w:b/>
          <w:sz w:val="22"/>
          <w:szCs w:val="22"/>
        </w:rPr>
        <w:t>… lat</w:t>
      </w:r>
      <w:r w:rsidRPr="005B4E03">
        <w:rPr>
          <w:rFonts w:asciiTheme="minorHAnsi" w:hAnsiTheme="minorHAnsi" w:cstheme="minorHAnsi"/>
          <w:b/>
          <w:sz w:val="22"/>
          <w:szCs w:val="22"/>
        </w:rPr>
        <w:t>.</w:t>
      </w:r>
    </w:p>
    <w:p w14:paraId="7139A316" w14:textId="75676F24" w:rsidR="00F42E9B" w:rsidRPr="00073C56" w:rsidRDefault="008D61F1" w:rsidP="002D06E8">
      <w:pPr>
        <w:numPr>
          <w:ilvl w:val="0"/>
          <w:numId w:val="13"/>
        </w:numPr>
        <w:tabs>
          <w:tab w:val="clear" w:pos="720"/>
          <w:tab w:val="left" w:pos="357"/>
        </w:tabs>
        <w:spacing w:after="120" w:line="10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Oświadczamy</w:t>
      </w:r>
      <w:r w:rsidR="00F42E9B" w:rsidRPr="00073C56">
        <w:rPr>
          <w:rFonts w:asciiTheme="minorHAnsi" w:hAnsiTheme="minorHAnsi" w:cstheme="minorHAnsi"/>
          <w:sz w:val="22"/>
          <w:szCs w:val="22"/>
        </w:rPr>
        <w:t xml:space="preserve"> zgodnie z art. 44 ustawy </w:t>
      </w:r>
      <w:proofErr w:type="spellStart"/>
      <w:r w:rsidR="00F42E9B" w:rsidRPr="00073C5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F42E9B" w:rsidRPr="00073C56">
        <w:rPr>
          <w:rFonts w:asciiTheme="minorHAnsi" w:hAnsiTheme="minorHAnsi" w:cstheme="minorHAnsi"/>
          <w:sz w:val="22"/>
          <w:szCs w:val="22"/>
        </w:rPr>
        <w:t xml:space="preserve">, że spełniamy warunki udziału w postępowaniu określone w </w:t>
      </w:r>
      <w:r w:rsidR="00A62AF3" w:rsidRPr="00073C56">
        <w:rPr>
          <w:rFonts w:asciiTheme="minorHAnsi" w:hAnsiTheme="minorHAnsi" w:cstheme="minorHAnsi"/>
          <w:sz w:val="22"/>
          <w:szCs w:val="22"/>
        </w:rPr>
        <w:t>SIWZ</w:t>
      </w:r>
      <w:r w:rsidR="00F42E9B" w:rsidRPr="00073C56">
        <w:rPr>
          <w:rFonts w:asciiTheme="minorHAnsi" w:hAnsiTheme="minorHAnsi" w:cstheme="minorHAnsi"/>
          <w:sz w:val="22"/>
          <w:szCs w:val="22"/>
        </w:rPr>
        <w:t xml:space="preserve"> oraz, że zapoznaliśmy się ze specyfikacją </w:t>
      </w:r>
      <w:r w:rsidR="006C372B">
        <w:rPr>
          <w:rFonts w:asciiTheme="minorHAnsi" w:hAnsiTheme="minorHAnsi" w:cstheme="minorHAnsi"/>
          <w:sz w:val="22"/>
          <w:szCs w:val="22"/>
        </w:rPr>
        <w:t>istotnych warunków zamówienia i </w:t>
      </w:r>
      <w:r w:rsidR="00F42E9B" w:rsidRPr="00073C56">
        <w:rPr>
          <w:rFonts w:asciiTheme="minorHAnsi" w:hAnsiTheme="minorHAnsi" w:cstheme="minorHAnsi"/>
          <w:sz w:val="22"/>
          <w:szCs w:val="22"/>
        </w:rPr>
        <w:t>uznajemy się za związanych określonymi w niej warunkami i zasadami postępowania.</w:t>
      </w:r>
    </w:p>
    <w:p w14:paraId="4B327F09" w14:textId="77777777" w:rsidR="00F42E9B" w:rsidRPr="00073C56" w:rsidRDefault="00F42E9B" w:rsidP="002D06E8">
      <w:pPr>
        <w:numPr>
          <w:ilvl w:val="0"/>
          <w:numId w:val="13"/>
        </w:numPr>
        <w:tabs>
          <w:tab w:val="clear" w:pos="720"/>
          <w:tab w:val="left" w:pos="357"/>
        </w:tabs>
        <w:spacing w:after="120" w:line="10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Oświadczamy, że uważamy się za związanych niniejszą ofertą na czas wskazany w SIWZ z tj. 30 dni od daty jej otwarcia.</w:t>
      </w:r>
    </w:p>
    <w:p w14:paraId="6B405E0C" w14:textId="77777777" w:rsidR="00F42E9B" w:rsidRPr="00073C56" w:rsidRDefault="00F42E9B" w:rsidP="002D06E8">
      <w:pPr>
        <w:numPr>
          <w:ilvl w:val="0"/>
          <w:numId w:val="13"/>
        </w:numPr>
        <w:tabs>
          <w:tab w:val="clear" w:pos="720"/>
          <w:tab w:val="left" w:pos="357"/>
        </w:tabs>
        <w:spacing w:after="120" w:line="10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Oświadczamy, że w całości i bez zastrzeżeń akceptujemy warunki zawarte we wzorze umowy będącej częścią składową do specyfikacji istotnych warunków zamówienia i zobowiązujemy się w przypadku wyboru naszej oferty do zawarcia umowy na warunkach określonych we wzorze umowy, w miejscu i terminie wyznaczonym przez Zamawiającego.</w:t>
      </w:r>
    </w:p>
    <w:p w14:paraId="1F64F423" w14:textId="77777777" w:rsidR="00F42E9B" w:rsidRPr="00073C56" w:rsidRDefault="00F42E9B" w:rsidP="002D06E8">
      <w:pPr>
        <w:numPr>
          <w:ilvl w:val="0"/>
          <w:numId w:val="13"/>
        </w:numPr>
        <w:tabs>
          <w:tab w:val="clear" w:pos="720"/>
          <w:tab w:val="left" w:pos="357"/>
        </w:tabs>
        <w:spacing w:after="120" w:line="10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Oświad</w:t>
      </w:r>
      <w:r w:rsidR="008D61F1" w:rsidRPr="00073C56">
        <w:rPr>
          <w:rFonts w:asciiTheme="minorHAnsi" w:hAnsiTheme="minorHAnsi" w:cstheme="minorHAnsi"/>
          <w:sz w:val="22"/>
          <w:szCs w:val="22"/>
        </w:rPr>
        <w:t>czam</w:t>
      </w:r>
      <w:r w:rsidRPr="00073C56">
        <w:rPr>
          <w:rFonts w:asciiTheme="minorHAnsi" w:hAnsiTheme="minorHAnsi" w:cstheme="minorHAnsi"/>
          <w:sz w:val="22"/>
          <w:szCs w:val="22"/>
        </w:rPr>
        <w:t>y, że cena ofertowa zawiera wszelkie koszty wykonania zamówienia.</w:t>
      </w:r>
    </w:p>
    <w:p w14:paraId="7EF6AD44" w14:textId="0785BA7A" w:rsidR="00F42E9B" w:rsidRPr="00073C56" w:rsidRDefault="00F42E9B" w:rsidP="002D06E8">
      <w:pPr>
        <w:numPr>
          <w:ilvl w:val="0"/>
          <w:numId w:val="13"/>
        </w:numPr>
        <w:tabs>
          <w:tab w:val="clear" w:pos="720"/>
          <w:tab w:val="left" w:pos="357"/>
        </w:tabs>
        <w:spacing w:after="120" w:line="10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Oświadczamy, iż oferujemy przedmiot zamówienia zgodny z wymaganiami i warunkami opisanymi w ustawie prawo zamówień publicznych oraz ok</w:t>
      </w:r>
      <w:r w:rsidR="006C372B">
        <w:rPr>
          <w:rFonts w:asciiTheme="minorHAnsi" w:hAnsiTheme="minorHAnsi" w:cstheme="minorHAnsi"/>
          <w:sz w:val="22"/>
          <w:szCs w:val="22"/>
        </w:rPr>
        <w:t>reślonymi przez zamawiającego w </w:t>
      </w:r>
      <w:r w:rsidRPr="00073C56">
        <w:rPr>
          <w:rFonts w:asciiTheme="minorHAnsi" w:hAnsiTheme="minorHAnsi" w:cstheme="minorHAnsi"/>
          <w:sz w:val="22"/>
          <w:szCs w:val="22"/>
        </w:rPr>
        <w:t>SIWZ.</w:t>
      </w:r>
    </w:p>
    <w:p w14:paraId="6FCD2FC3" w14:textId="77777777" w:rsidR="003244DF" w:rsidRDefault="003244DF">
      <w:pPr>
        <w:widowControl/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861FFA4" w14:textId="02D2E5F9" w:rsidR="00F42E9B" w:rsidRPr="00073C56" w:rsidRDefault="00B423A6" w:rsidP="002D06E8">
      <w:pPr>
        <w:numPr>
          <w:ilvl w:val="0"/>
          <w:numId w:val="13"/>
        </w:numPr>
        <w:tabs>
          <w:tab w:val="clear" w:pos="720"/>
          <w:tab w:val="left" w:pos="357"/>
        </w:tabs>
        <w:spacing w:after="120" w:line="10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lastRenderedPageBreak/>
        <w:t>Wykonanie niżej wskazanych części zamówienia Wykonawca powierzy podwykonawcom (jeżeli dotyczy):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389"/>
        <w:gridCol w:w="4414"/>
      </w:tblGrid>
      <w:tr w:rsidR="00F42E9B" w:rsidRPr="00073C56" w14:paraId="219D6158" w14:textId="77777777" w:rsidTr="003244DF">
        <w:tc>
          <w:tcPr>
            <w:tcW w:w="546" w:type="dxa"/>
            <w:vAlign w:val="center"/>
          </w:tcPr>
          <w:p w14:paraId="048DB0C1" w14:textId="77777777" w:rsidR="00F42E9B" w:rsidRPr="00073C56" w:rsidRDefault="00F42E9B" w:rsidP="00F47D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3C56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472" w:type="dxa"/>
            <w:vAlign w:val="center"/>
          </w:tcPr>
          <w:p w14:paraId="4AC29522" w14:textId="77777777" w:rsidR="00F42E9B" w:rsidRPr="00073C56" w:rsidRDefault="00F42E9B" w:rsidP="00F47D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3C56">
              <w:rPr>
                <w:rFonts w:asciiTheme="minorHAnsi" w:hAnsiTheme="minorHAnsi" w:cstheme="minorHAnsi"/>
                <w:b/>
                <w:sz w:val="22"/>
                <w:szCs w:val="22"/>
              </w:rPr>
              <w:t>Część zakres zamówienia (prac)</w:t>
            </w:r>
          </w:p>
        </w:tc>
        <w:tc>
          <w:tcPr>
            <w:tcW w:w="4484" w:type="dxa"/>
            <w:vAlign w:val="center"/>
          </w:tcPr>
          <w:p w14:paraId="25E01BF6" w14:textId="7112282B" w:rsidR="00F42E9B" w:rsidRPr="00073C56" w:rsidRDefault="00E92E39" w:rsidP="00F47D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 (firma) podwykonawcy</w:t>
            </w:r>
            <w:r w:rsidRPr="00E92E39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F42E9B" w:rsidRPr="00073C56" w14:paraId="0EF0496D" w14:textId="77777777" w:rsidTr="003244DF">
        <w:tc>
          <w:tcPr>
            <w:tcW w:w="546" w:type="dxa"/>
          </w:tcPr>
          <w:p w14:paraId="2DAC308E" w14:textId="77777777" w:rsidR="00F42E9B" w:rsidRPr="00073C56" w:rsidRDefault="00F42E9B" w:rsidP="00F47D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72" w:type="dxa"/>
          </w:tcPr>
          <w:p w14:paraId="41CF8B48" w14:textId="77777777" w:rsidR="00F42E9B" w:rsidRPr="00073C56" w:rsidRDefault="00F42E9B" w:rsidP="00F47D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4" w:type="dxa"/>
          </w:tcPr>
          <w:p w14:paraId="521F1EE0" w14:textId="77777777" w:rsidR="00F42E9B" w:rsidRPr="00073C56" w:rsidRDefault="00F42E9B" w:rsidP="00F47D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2E9B" w:rsidRPr="00073C56" w14:paraId="3C3C3F3A" w14:textId="77777777" w:rsidTr="003244DF">
        <w:tc>
          <w:tcPr>
            <w:tcW w:w="546" w:type="dxa"/>
          </w:tcPr>
          <w:p w14:paraId="333D8A1A" w14:textId="77777777" w:rsidR="00F42E9B" w:rsidRPr="00073C56" w:rsidRDefault="00F42E9B" w:rsidP="00F47D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72" w:type="dxa"/>
          </w:tcPr>
          <w:p w14:paraId="5AE7E76D" w14:textId="77777777" w:rsidR="00F42E9B" w:rsidRPr="00073C56" w:rsidRDefault="00F42E9B" w:rsidP="00F47D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4" w:type="dxa"/>
          </w:tcPr>
          <w:p w14:paraId="0DA63497" w14:textId="77777777" w:rsidR="00F42E9B" w:rsidRPr="00073C56" w:rsidRDefault="00F42E9B" w:rsidP="00F47D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525AA6" w14:textId="51B11D85" w:rsidR="008D61F1" w:rsidRPr="004D51D7" w:rsidRDefault="006677FD" w:rsidP="008D61F1">
      <w:pPr>
        <w:widowControl/>
        <w:suppressAutoHyphens w:val="0"/>
        <w:spacing w:after="120" w:line="100" w:lineRule="atLeast"/>
        <w:ind w:left="357"/>
        <w:jc w:val="both"/>
        <w:rPr>
          <w:rFonts w:asciiTheme="minorHAnsi" w:hAnsiTheme="minorHAnsi" w:cstheme="minorHAnsi"/>
          <w:i/>
          <w:sz w:val="18"/>
          <w:szCs w:val="22"/>
        </w:rPr>
      </w:pPr>
      <w:r w:rsidRPr="00E92E39">
        <w:rPr>
          <w:rFonts w:asciiTheme="minorHAnsi" w:hAnsiTheme="minorHAnsi" w:cstheme="minorHAnsi"/>
          <w:i/>
          <w:sz w:val="18"/>
          <w:szCs w:val="22"/>
          <w:vertAlign w:val="superscript"/>
        </w:rPr>
        <w:t>1</w:t>
      </w:r>
      <w:r w:rsidR="008D61F1" w:rsidRPr="004D51D7">
        <w:rPr>
          <w:rFonts w:asciiTheme="minorHAnsi" w:hAnsiTheme="minorHAnsi" w:cstheme="minorHAnsi"/>
          <w:i/>
          <w:sz w:val="18"/>
          <w:szCs w:val="22"/>
        </w:rPr>
        <w:t xml:space="preserve"> Nazwę (firmę) podwykonawcy należy podać wyłącznie wówczas, gdy Wykonawca powołuje się na zasoby podwykonawcy, na zasadach określonych w art. 26 ust. 2b ustawy tj. w celu wykazania spełnienia warunków udziału w postępowaniu, o którym mowa w art. 22 ust. 1 ustawy.</w:t>
      </w:r>
    </w:p>
    <w:p w14:paraId="686C968D" w14:textId="570610DA" w:rsidR="008D61F1" w:rsidRPr="00073C56" w:rsidRDefault="00F42E9B" w:rsidP="002D06E8">
      <w:pPr>
        <w:widowControl/>
        <w:numPr>
          <w:ilvl w:val="0"/>
          <w:numId w:val="13"/>
        </w:numPr>
        <w:tabs>
          <w:tab w:val="num" w:pos="357"/>
        </w:tabs>
        <w:suppressAutoHyphens w:val="0"/>
        <w:spacing w:after="120" w:line="10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Na podstawie art. 8 ust. 3 ustawy z dnia 29 stycznia 2004 r. prawo zamówi</w:t>
      </w:r>
      <w:r w:rsidR="008D61F1" w:rsidRPr="00073C56">
        <w:rPr>
          <w:rFonts w:asciiTheme="minorHAnsi" w:hAnsiTheme="minorHAnsi" w:cstheme="minorHAnsi"/>
          <w:sz w:val="22"/>
          <w:szCs w:val="22"/>
        </w:rPr>
        <w:t>eń publicznych</w:t>
      </w:r>
      <w:r w:rsidR="00E92E39" w:rsidRPr="00E92E39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8D61F1" w:rsidRPr="00073C56">
        <w:rPr>
          <w:rFonts w:asciiTheme="minorHAnsi" w:hAnsiTheme="minorHAnsi" w:cstheme="minorHAnsi"/>
          <w:sz w:val="22"/>
          <w:szCs w:val="22"/>
        </w:rPr>
        <w:t>:</w:t>
      </w:r>
      <w:r w:rsidRPr="00073C5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D88FFE" w14:textId="5CB04C45" w:rsidR="008D61F1" w:rsidRPr="00073C56" w:rsidRDefault="00F42E9B" w:rsidP="002D06E8">
      <w:pPr>
        <w:pStyle w:val="Akapitzlist"/>
        <w:widowControl/>
        <w:numPr>
          <w:ilvl w:val="0"/>
          <w:numId w:val="27"/>
        </w:numPr>
        <w:suppressAutoHyphens w:val="0"/>
        <w:spacing w:after="120" w:line="100" w:lineRule="atLeast"/>
        <w:ind w:left="717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iCs/>
          <w:sz w:val="22"/>
          <w:szCs w:val="22"/>
        </w:rPr>
        <w:t>żadne z informacji zawartych w ofercie nie stanow</w:t>
      </w:r>
      <w:r w:rsidR="006C372B">
        <w:rPr>
          <w:rFonts w:asciiTheme="minorHAnsi" w:hAnsiTheme="minorHAnsi" w:cstheme="minorHAnsi"/>
          <w:iCs/>
          <w:sz w:val="22"/>
          <w:szCs w:val="22"/>
        </w:rPr>
        <w:t>ią tajemnicy przedsiębiorstwa w </w:t>
      </w:r>
      <w:r w:rsidRPr="00073C56">
        <w:rPr>
          <w:rFonts w:asciiTheme="minorHAnsi" w:hAnsiTheme="minorHAnsi" w:cstheme="minorHAnsi"/>
          <w:iCs/>
          <w:sz w:val="22"/>
          <w:szCs w:val="22"/>
        </w:rPr>
        <w:t>rozumieniu przepisów o zwalc</w:t>
      </w:r>
      <w:r w:rsidR="008D61F1" w:rsidRPr="00073C56">
        <w:rPr>
          <w:rFonts w:asciiTheme="minorHAnsi" w:hAnsiTheme="minorHAnsi" w:cstheme="minorHAnsi"/>
          <w:iCs/>
          <w:sz w:val="22"/>
          <w:szCs w:val="22"/>
        </w:rPr>
        <w:t>zaniu nieuczciwej konkurencji</w:t>
      </w:r>
    </w:p>
    <w:p w14:paraId="1718C4EA" w14:textId="77777777" w:rsidR="00F42E9B" w:rsidRPr="00073C56" w:rsidRDefault="00F42E9B" w:rsidP="002D06E8">
      <w:pPr>
        <w:pStyle w:val="Akapitzlist"/>
        <w:widowControl/>
        <w:numPr>
          <w:ilvl w:val="0"/>
          <w:numId w:val="27"/>
        </w:numPr>
        <w:suppressAutoHyphens w:val="0"/>
        <w:spacing w:after="120" w:line="100" w:lineRule="atLeast"/>
        <w:ind w:left="717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iCs/>
          <w:sz w:val="22"/>
          <w:szCs w:val="22"/>
        </w:rPr>
        <w:t>wskazane poniżej informacje zawarte w ofercie stanow</w:t>
      </w:r>
      <w:r w:rsidR="008D61F1" w:rsidRPr="00073C56">
        <w:rPr>
          <w:rFonts w:asciiTheme="minorHAnsi" w:hAnsiTheme="minorHAnsi" w:cstheme="minorHAnsi"/>
          <w:iCs/>
          <w:sz w:val="22"/>
          <w:szCs w:val="22"/>
        </w:rPr>
        <w:t>ią tajemnicę przedsiębiorstwa w </w:t>
      </w:r>
      <w:r w:rsidRPr="00073C56">
        <w:rPr>
          <w:rFonts w:asciiTheme="minorHAnsi" w:hAnsiTheme="minorHAnsi" w:cstheme="minorHAnsi"/>
          <w:iCs/>
          <w:sz w:val="22"/>
          <w:szCs w:val="22"/>
        </w:rPr>
        <w:t>rozumieniu przepisów o zwalczaniu nieuczciwej konkurencji i w związku z niniejszym nie mogą być one udostępniane, w szczególności innym uczestnikom postępowania:</w:t>
      </w:r>
    </w:p>
    <w:p w14:paraId="2C46FCFB" w14:textId="7B6C1A7B" w:rsidR="00B423A6" w:rsidRPr="004D51D7" w:rsidRDefault="00E92E39" w:rsidP="00B423A6">
      <w:pPr>
        <w:widowControl/>
        <w:suppressAutoHyphens w:val="0"/>
        <w:spacing w:after="120" w:line="100" w:lineRule="atLeast"/>
        <w:ind w:left="357"/>
        <w:jc w:val="both"/>
        <w:rPr>
          <w:rFonts w:asciiTheme="minorHAnsi" w:hAnsiTheme="minorHAnsi" w:cstheme="minorHAnsi"/>
          <w:i/>
          <w:sz w:val="18"/>
          <w:szCs w:val="22"/>
        </w:rPr>
      </w:pPr>
      <w:r w:rsidRPr="00E92E39">
        <w:rPr>
          <w:rFonts w:asciiTheme="minorHAnsi" w:hAnsiTheme="minorHAnsi" w:cstheme="minorHAnsi"/>
          <w:i/>
          <w:sz w:val="18"/>
          <w:szCs w:val="22"/>
          <w:vertAlign w:val="superscript"/>
        </w:rPr>
        <w:t>2</w:t>
      </w:r>
      <w:r w:rsidR="00B423A6" w:rsidRPr="004D51D7">
        <w:rPr>
          <w:rFonts w:asciiTheme="minorHAnsi" w:hAnsiTheme="minorHAnsi" w:cstheme="minorHAnsi"/>
          <w:i/>
          <w:sz w:val="18"/>
          <w:szCs w:val="22"/>
        </w:rPr>
        <w:t xml:space="preserve"> niepotrzebne skreślić</w:t>
      </w:r>
    </w:p>
    <w:tbl>
      <w:tblPr>
        <w:tblW w:w="9478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20"/>
        <w:gridCol w:w="1795"/>
        <w:gridCol w:w="1796"/>
      </w:tblGrid>
      <w:tr w:rsidR="00F42E9B" w:rsidRPr="00073C56" w14:paraId="51CABE30" w14:textId="77777777" w:rsidTr="00814616">
        <w:trPr>
          <w:cantSplit/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3F6F6" w14:textId="77777777" w:rsidR="00F42E9B" w:rsidRPr="00073C56" w:rsidRDefault="00FE0BF9" w:rsidP="00F47D99">
            <w:pPr>
              <w:pStyle w:val="Tekstpodstawowy21"/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3C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603AD" w14:textId="77777777" w:rsidR="00F42E9B" w:rsidRPr="00073C56" w:rsidRDefault="00F42E9B" w:rsidP="00F47D99">
            <w:pPr>
              <w:pStyle w:val="Tekstpodstawowy21"/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73C56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Oznaczenie rodzaju (nazwy) informacji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7C231" w14:textId="77777777" w:rsidR="00F42E9B" w:rsidRPr="00073C56" w:rsidRDefault="00F42E9B" w:rsidP="00F47D99">
            <w:pPr>
              <w:pStyle w:val="Tekstpodstawowy21"/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73C56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Strony w ofercie</w:t>
            </w:r>
          </w:p>
          <w:p w14:paraId="4F718A12" w14:textId="77777777" w:rsidR="00F42E9B" w:rsidRPr="00073C56" w:rsidRDefault="00F42E9B" w:rsidP="00F47D99">
            <w:pPr>
              <w:pStyle w:val="Tekstpodstawowy21"/>
              <w:spacing w:after="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73C56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(wyrażone cyfrą)</w:t>
            </w:r>
          </w:p>
        </w:tc>
      </w:tr>
      <w:tr w:rsidR="00F42E9B" w:rsidRPr="00073C56" w14:paraId="4145C611" w14:textId="77777777" w:rsidTr="00814616">
        <w:trPr>
          <w:cantSplit/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F159F" w14:textId="77777777" w:rsidR="00F42E9B" w:rsidRPr="00073C56" w:rsidRDefault="00F42E9B" w:rsidP="00F47D99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D5AF8" w14:textId="77777777" w:rsidR="00F42E9B" w:rsidRPr="00073C56" w:rsidRDefault="00F42E9B" w:rsidP="00F47D99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78647" w14:textId="77777777" w:rsidR="00F42E9B" w:rsidRPr="00073C56" w:rsidRDefault="00F42E9B" w:rsidP="00F47D99">
            <w:pPr>
              <w:pStyle w:val="Tekstpodstawowy21"/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3C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735BE" w14:textId="77777777" w:rsidR="00F42E9B" w:rsidRPr="00073C56" w:rsidRDefault="00F42E9B" w:rsidP="00F47D99">
            <w:pPr>
              <w:pStyle w:val="Tekstpodstawowy21"/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3C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</w:t>
            </w:r>
          </w:p>
        </w:tc>
      </w:tr>
      <w:tr w:rsidR="00F42E9B" w:rsidRPr="00073C56" w14:paraId="02D6174A" w14:textId="77777777" w:rsidTr="00814616">
        <w:trPr>
          <w:cantSplit/>
          <w:trHeight w:val="3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C4063" w14:textId="77777777" w:rsidR="00F42E9B" w:rsidRPr="00073C56" w:rsidRDefault="00F42E9B" w:rsidP="00F47D99">
            <w:pPr>
              <w:pStyle w:val="Tekstpodstawowy21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ED102" w14:textId="77777777" w:rsidR="00F42E9B" w:rsidRPr="00073C56" w:rsidRDefault="00F42E9B" w:rsidP="00F47D99">
            <w:pPr>
              <w:pStyle w:val="Tekstpodstawowy2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518A9" w14:textId="77777777" w:rsidR="00F42E9B" w:rsidRPr="00073C56" w:rsidRDefault="00F42E9B" w:rsidP="00F47D99">
            <w:pPr>
              <w:pStyle w:val="Tekstpodstawowy2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FEA8D" w14:textId="77777777" w:rsidR="00F42E9B" w:rsidRPr="00073C56" w:rsidRDefault="00F42E9B" w:rsidP="00F47D99">
            <w:pPr>
              <w:pStyle w:val="Tekstpodstawowy2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CF0D02" w14:textId="77777777" w:rsidR="00F42E9B" w:rsidRPr="00073C56" w:rsidRDefault="00F42E9B" w:rsidP="00F42E9B">
      <w:pPr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65C051FD" w14:textId="77777777" w:rsidR="00FE4D3F" w:rsidRPr="00FE4D3F" w:rsidRDefault="00FE4D3F" w:rsidP="00FE4D3F">
      <w:pPr>
        <w:pStyle w:val="Tekstpodstawowy"/>
        <w:numPr>
          <w:ilvl w:val="0"/>
          <w:numId w:val="13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E4D3F">
        <w:rPr>
          <w:rFonts w:asciiTheme="minorHAnsi" w:hAnsiTheme="minorHAnsi" w:cstheme="minorHAnsi"/>
          <w:sz w:val="22"/>
          <w:szCs w:val="22"/>
        </w:rPr>
        <w:t>Zwrot wadium wniesionego w pieniądzu należy dokonać na rachunek bankowy nr ………………………… w banku …………………………………</w:t>
      </w:r>
    </w:p>
    <w:p w14:paraId="56FC8C3E" w14:textId="685ACE83" w:rsidR="008D61F1" w:rsidRDefault="00F42E9B" w:rsidP="002D06E8">
      <w:pPr>
        <w:pStyle w:val="Tekstpodstawowy"/>
        <w:numPr>
          <w:ilvl w:val="0"/>
          <w:numId w:val="13"/>
        </w:numPr>
        <w:spacing w:line="10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 xml:space="preserve">Kompletna oferta </w:t>
      </w:r>
      <w:r w:rsidR="0020750B" w:rsidRPr="00073C56">
        <w:rPr>
          <w:rFonts w:asciiTheme="minorHAnsi" w:hAnsiTheme="minorHAnsi" w:cstheme="minorHAnsi"/>
          <w:sz w:val="22"/>
          <w:szCs w:val="22"/>
        </w:rPr>
        <w:t>zawiera............ zapisanych</w:t>
      </w:r>
      <w:r w:rsidR="00B423A6" w:rsidRPr="00073C56">
        <w:rPr>
          <w:rFonts w:asciiTheme="minorHAnsi" w:hAnsiTheme="minorHAnsi" w:cstheme="minorHAnsi"/>
          <w:sz w:val="22"/>
          <w:szCs w:val="22"/>
        </w:rPr>
        <w:t xml:space="preserve"> i kolejno ponumerowanych stron.</w:t>
      </w:r>
    </w:p>
    <w:p w14:paraId="14EA32FE" w14:textId="623E50DB" w:rsidR="00814616" w:rsidRPr="00436DAB" w:rsidRDefault="00814616" w:rsidP="005B4E03">
      <w:pPr>
        <w:pStyle w:val="Tekstpodstawowy"/>
        <w:numPr>
          <w:ilvl w:val="0"/>
          <w:numId w:val="13"/>
        </w:numPr>
        <w:tabs>
          <w:tab w:val="clear" w:pos="720"/>
          <w:tab w:val="right" w:leader="dot" w:pos="9638"/>
        </w:tabs>
        <w:spacing w:line="10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36DAB">
        <w:rPr>
          <w:rFonts w:asciiTheme="minorHAnsi" w:hAnsiTheme="minorHAnsi" w:cstheme="minorHAnsi"/>
          <w:sz w:val="22"/>
          <w:szCs w:val="22"/>
        </w:rPr>
        <w:t>Korespondencję w sprawie ofert</w:t>
      </w:r>
      <w:r w:rsidR="00436DAB" w:rsidRPr="00436DAB">
        <w:rPr>
          <w:rFonts w:asciiTheme="minorHAnsi" w:hAnsiTheme="minorHAnsi" w:cstheme="minorHAnsi"/>
          <w:sz w:val="22"/>
          <w:szCs w:val="22"/>
        </w:rPr>
        <w:t>y należy kierować do</w:t>
      </w:r>
      <w:r w:rsidR="006C372B">
        <w:rPr>
          <w:rFonts w:asciiTheme="minorHAnsi" w:hAnsiTheme="minorHAnsi" w:cstheme="minorHAnsi"/>
          <w:sz w:val="22"/>
          <w:szCs w:val="22"/>
        </w:rPr>
        <w:t xml:space="preserve"> </w:t>
      </w:r>
      <w:r w:rsidR="00436DAB" w:rsidRPr="00436DAB">
        <w:rPr>
          <w:rFonts w:asciiTheme="minorHAnsi" w:hAnsiTheme="minorHAnsi" w:cstheme="minorHAnsi"/>
          <w:sz w:val="22"/>
          <w:szCs w:val="22"/>
        </w:rPr>
        <w:tab/>
      </w:r>
    </w:p>
    <w:p w14:paraId="74696F17" w14:textId="12F1E56C" w:rsidR="00814616" w:rsidRPr="00436DAB" w:rsidRDefault="00814616" w:rsidP="005B4E03">
      <w:pPr>
        <w:pStyle w:val="Tekstpodstawowy"/>
        <w:tabs>
          <w:tab w:val="right" w:leader="dot" w:pos="9638"/>
        </w:tabs>
        <w:spacing w:line="100" w:lineRule="atLeast"/>
        <w:ind w:left="357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436DAB">
        <w:rPr>
          <w:rFonts w:asciiTheme="minorHAnsi" w:hAnsiTheme="minorHAnsi" w:cstheme="minorHAnsi"/>
          <w:sz w:val="22"/>
          <w:szCs w:val="22"/>
          <w:lang w:val="en-US"/>
        </w:rPr>
        <w:t>Adres</w:t>
      </w:r>
      <w:proofErr w:type="spellEnd"/>
      <w:r w:rsidRPr="00436DAB">
        <w:rPr>
          <w:rFonts w:asciiTheme="minorHAnsi" w:hAnsiTheme="minorHAnsi" w:cstheme="minorHAnsi"/>
          <w:sz w:val="22"/>
          <w:szCs w:val="22"/>
          <w:lang w:val="en-US"/>
        </w:rPr>
        <w:t>:</w:t>
      </w:r>
      <w:r w:rsidR="006C372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36DAB" w:rsidRPr="00436DAB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6F725451" w14:textId="64FB204C" w:rsidR="00814616" w:rsidRPr="00436DAB" w:rsidRDefault="00814616" w:rsidP="005B4E03">
      <w:pPr>
        <w:pStyle w:val="Tekstpodstawowy"/>
        <w:tabs>
          <w:tab w:val="right" w:leader="dot" w:pos="9638"/>
        </w:tabs>
        <w:spacing w:line="100" w:lineRule="atLeast"/>
        <w:ind w:left="357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36DAB">
        <w:rPr>
          <w:rFonts w:asciiTheme="minorHAnsi" w:hAnsiTheme="minorHAnsi" w:cstheme="minorHAnsi"/>
          <w:sz w:val="22"/>
          <w:szCs w:val="22"/>
          <w:lang w:val="en-US"/>
        </w:rPr>
        <w:t>Tel.:</w:t>
      </w:r>
      <w:r w:rsidR="005B4E0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bookmarkStart w:id="0" w:name="_GoBack"/>
      <w:bookmarkEnd w:id="0"/>
      <w:r w:rsidR="00436DAB" w:rsidRPr="00436DAB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4713A30E" w14:textId="7B6BD521" w:rsidR="00814616" w:rsidRPr="00436DAB" w:rsidRDefault="00814616" w:rsidP="005B4E03">
      <w:pPr>
        <w:pStyle w:val="Tekstpodstawowy"/>
        <w:tabs>
          <w:tab w:val="right" w:leader="dot" w:pos="9638"/>
        </w:tabs>
        <w:spacing w:line="100" w:lineRule="atLeast"/>
        <w:ind w:left="357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36DAB">
        <w:rPr>
          <w:rFonts w:asciiTheme="minorHAnsi" w:hAnsiTheme="minorHAnsi" w:cstheme="minorHAnsi"/>
          <w:sz w:val="22"/>
          <w:szCs w:val="22"/>
          <w:lang w:val="en-US"/>
        </w:rPr>
        <w:t>Fax:</w:t>
      </w:r>
      <w:r w:rsidR="005B4E0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36DAB" w:rsidRPr="00436DAB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57633829" w14:textId="72DC5164" w:rsidR="00814616" w:rsidRPr="00436DAB" w:rsidRDefault="00814616" w:rsidP="005B4E03">
      <w:pPr>
        <w:pStyle w:val="Tekstpodstawowy"/>
        <w:tabs>
          <w:tab w:val="right" w:leader="dot" w:pos="9638"/>
        </w:tabs>
        <w:spacing w:line="100" w:lineRule="atLeast"/>
        <w:ind w:left="357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36DAB">
        <w:rPr>
          <w:rFonts w:asciiTheme="minorHAnsi" w:hAnsiTheme="minorHAnsi" w:cstheme="minorHAnsi"/>
          <w:sz w:val="22"/>
          <w:szCs w:val="22"/>
          <w:lang w:val="en-US"/>
        </w:rPr>
        <w:t>E-mail:</w:t>
      </w:r>
      <w:r w:rsidR="005B4E0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36DAB" w:rsidRPr="00436DAB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319D1019" w14:textId="77777777" w:rsidR="00F42E9B" w:rsidRPr="00073C56" w:rsidRDefault="00F42E9B" w:rsidP="002D06E8">
      <w:pPr>
        <w:pStyle w:val="Tekstpodstawowy"/>
        <w:numPr>
          <w:ilvl w:val="0"/>
          <w:numId w:val="13"/>
        </w:numPr>
        <w:spacing w:line="10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Załącznikami do niniejszego formularza oferty są:</w:t>
      </w:r>
    </w:p>
    <w:p w14:paraId="717F664C" w14:textId="77777777" w:rsidR="00F42E9B" w:rsidRPr="00073C56" w:rsidRDefault="00F42E9B" w:rsidP="002D06E8">
      <w:pPr>
        <w:pStyle w:val="Akapitzlist"/>
        <w:numPr>
          <w:ilvl w:val="0"/>
          <w:numId w:val="29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>Oświadczenie o spełnieniu warunków udziału w postępowaniu;</w:t>
      </w:r>
    </w:p>
    <w:p w14:paraId="3F845BEF" w14:textId="562AD7C7" w:rsidR="00F42E9B" w:rsidRPr="00073C56" w:rsidRDefault="00F42E9B" w:rsidP="002D06E8">
      <w:pPr>
        <w:pStyle w:val="Akapitzlist"/>
        <w:numPr>
          <w:ilvl w:val="0"/>
          <w:numId w:val="29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>Oświadczenie o braku podstaw do wykluczenia</w:t>
      </w:r>
      <w:r w:rsidR="003244DF">
        <w:rPr>
          <w:rFonts w:asciiTheme="minorHAnsi" w:eastAsia="Times New Roman" w:hAnsiTheme="minorHAnsi" w:cstheme="minorHAnsi"/>
          <w:sz w:val="22"/>
          <w:szCs w:val="22"/>
        </w:rPr>
        <w:t>;</w:t>
      </w:r>
    </w:p>
    <w:p w14:paraId="53C7B012" w14:textId="77777777" w:rsidR="00F42E9B" w:rsidRPr="00073C56" w:rsidRDefault="008C2501" w:rsidP="002D06E8">
      <w:pPr>
        <w:pStyle w:val="Akapitzlist"/>
        <w:numPr>
          <w:ilvl w:val="0"/>
          <w:numId w:val="29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>Wykaz</w:t>
      </w:r>
      <w:r w:rsidR="00F42E9B" w:rsidRPr="00073C56">
        <w:rPr>
          <w:rFonts w:asciiTheme="minorHAnsi" w:eastAsia="Times New Roman" w:hAnsiTheme="minorHAnsi" w:cstheme="minorHAnsi"/>
          <w:sz w:val="22"/>
          <w:szCs w:val="22"/>
        </w:rPr>
        <w:t xml:space="preserve"> wykonanych robót budowlanych;</w:t>
      </w:r>
    </w:p>
    <w:p w14:paraId="2EBA90FC" w14:textId="77777777" w:rsidR="00F42E9B" w:rsidRPr="00073C56" w:rsidRDefault="008C2501" w:rsidP="002D06E8">
      <w:pPr>
        <w:pStyle w:val="Akapitzlist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>Wykaz</w:t>
      </w:r>
      <w:r w:rsidR="00F42E9B" w:rsidRPr="00073C56">
        <w:rPr>
          <w:rFonts w:asciiTheme="minorHAnsi" w:eastAsia="Times New Roman" w:hAnsiTheme="minorHAnsi" w:cstheme="minorHAnsi"/>
          <w:sz w:val="22"/>
          <w:szCs w:val="22"/>
        </w:rPr>
        <w:t xml:space="preserve"> osób </w:t>
      </w:r>
      <w:r w:rsidR="00F42E9B" w:rsidRPr="00073C56">
        <w:rPr>
          <w:rFonts w:asciiTheme="minorHAnsi" w:hAnsiTheme="minorHAnsi" w:cstheme="minorHAnsi"/>
          <w:sz w:val="22"/>
          <w:szCs w:val="22"/>
        </w:rPr>
        <w:t>zdolnych do wykonania zamówienia;</w:t>
      </w:r>
    </w:p>
    <w:p w14:paraId="4658E358" w14:textId="68EDC9D0" w:rsidR="00F42E9B" w:rsidRDefault="008C2501" w:rsidP="002D06E8">
      <w:pPr>
        <w:pStyle w:val="Akapitzlist"/>
        <w:numPr>
          <w:ilvl w:val="0"/>
          <w:numId w:val="29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Oświadczenie</w:t>
      </w:r>
      <w:r w:rsidR="00F42E9B" w:rsidRPr="00073C56">
        <w:rPr>
          <w:rFonts w:asciiTheme="minorHAnsi" w:hAnsiTheme="minorHAnsi" w:cstheme="minorHAnsi"/>
          <w:sz w:val="22"/>
          <w:szCs w:val="22"/>
        </w:rPr>
        <w:t xml:space="preserve"> dotyczącego przy</w:t>
      </w:r>
      <w:r w:rsidR="003244DF">
        <w:rPr>
          <w:rFonts w:asciiTheme="minorHAnsi" w:hAnsiTheme="minorHAnsi" w:cstheme="minorHAnsi"/>
          <w:sz w:val="22"/>
          <w:szCs w:val="22"/>
        </w:rPr>
        <w:t>należności do grupy kapitałowej</w:t>
      </w:r>
    </w:p>
    <w:p w14:paraId="036C3304" w14:textId="654FC6F4" w:rsidR="003244DF" w:rsidRPr="00073C56" w:rsidRDefault="003244DF" w:rsidP="002D06E8">
      <w:pPr>
        <w:pStyle w:val="Akapitzlist"/>
        <w:numPr>
          <w:ilvl w:val="0"/>
          <w:numId w:val="29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5B1691F7" w14:textId="77777777" w:rsidR="00F42E9B" w:rsidRPr="00073C56" w:rsidRDefault="00F42E9B" w:rsidP="00F42E9B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BEA9942" w14:textId="77777777" w:rsidR="00F35442" w:rsidRDefault="00F35442" w:rsidP="00F42E9B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DE9D864" w14:textId="77777777" w:rsidR="00E31DC4" w:rsidRPr="00E31DC4" w:rsidRDefault="00E31DC4" w:rsidP="00E31DC4">
      <w:pPr>
        <w:rPr>
          <w:rFonts w:asciiTheme="minorHAnsi" w:hAnsiTheme="minorHAnsi" w:cstheme="minorHAnsi"/>
          <w:iCs/>
          <w:sz w:val="20"/>
          <w:szCs w:val="20"/>
        </w:rPr>
      </w:pPr>
      <w:r w:rsidRPr="00E31DC4">
        <w:rPr>
          <w:rFonts w:asciiTheme="minorHAnsi" w:hAnsiTheme="minorHAnsi" w:cstheme="minorHAnsi"/>
          <w:iCs/>
          <w:sz w:val="20"/>
          <w:szCs w:val="20"/>
        </w:rPr>
        <w:t xml:space="preserve">……………………, </w:t>
      </w:r>
      <w:proofErr w:type="spellStart"/>
      <w:r w:rsidRPr="00E31DC4">
        <w:rPr>
          <w:rFonts w:asciiTheme="minorHAnsi" w:hAnsiTheme="minorHAnsi" w:cstheme="minorHAnsi"/>
          <w:iCs/>
          <w:sz w:val="20"/>
          <w:szCs w:val="20"/>
        </w:rPr>
        <w:t>dn</w:t>
      </w:r>
      <w:proofErr w:type="spellEnd"/>
      <w:r w:rsidRPr="00E31DC4">
        <w:rPr>
          <w:rFonts w:asciiTheme="minorHAnsi" w:hAnsiTheme="minorHAnsi" w:cstheme="minorHAnsi"/>
          <w:iCs/>
          <w:sz w:val="20"/>
          <w:szCs w:val="20"/>
        </w:rPr>
        <w:t>………………….</w:t>
      </w:r>
      <w:r w:rsidRPr="00E31DC4">
        <w:rPr>
          <w:rFonts w:asciiTheme="minorHAnsi" w:hAnsiTheme="minorHAnsi" w:cstheme="minorHAnsi"/>
          <w:iCs/>
          <w:sz w:val="20"/>
          <w:szCs w:val="20"/>
        </w:rPr>
        <w:tab/>
      </w:r>
      <w:r w:rsidRPr="00E31DC4">
        <w:rPr>
          <w:rFonts w:asciiTheme="minorHAnsi" w:hAnsiTheme="minorHAnsi" w:cstheme="minorHAnsi"/>
          <w:iCs/>
          <w:sz w:val="20"/>
          <w:szCs w:val="20"/>
        </w:rPr>
        <w:tab/>
      </w:r>
      <w:r w:rsidRPr="00E31DC4">
        <w:rPr>
          <w:rFonts w:asciiTheme="minorHAnsi" w:hAnsiTheme="minorHAnsi" w:cstheme="minorHAnsi"/>
          <w:iCs/>
          <w:sz w:val="20"/>
          <w:szCs w:val="20"/>
        </w:rPr>
        <w:tab/>
      </w:r>
      <w:r w:rsidRPr="00E31DC4"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Pr="00E31DC4">
        <w:rPr>
          <w:rFonts w:asciiTheme="minorHAnsi" w:hAnsiTheme="minorHAnsi" w:cstheme="minorHAnsi"/>
          <w:iCs/>
          <w:sz w:val="20"/>
          <w:szCs w:val="20"/>
        </w:rPr>
        <w:t>……………………………….</w:t>
      </w:r>
    </w:p>
    <w:p w14:paraId="2F1F3478" w14:textId="77777777" w:rsidR="00E31DC4" w:rsidRPr="00E31DC4" w:rsidRDefault="00E31DC4" w:rsidP="00E31DC4">
      <w:pPr>
        <w:ind w:left="6375"/>
        <w:rPr>
          <w:rFonts w:asciiTheme="minorHAnsi" w:hAnsiTheme="minorHAnsi" w:cstheme="minorHAnsi"/>
          <w:iCs/>
          <w:sz w:val="20"/>
          <w:szCs w:val="20"/>
        </w:rPr>
      </w:pPr>
      <w:r w:rsidRPr="00E31DC4">
        <w:rPr>
          <w:rFonts w:asciiTheme="minorHAnsi" w:hAnsiTheme="minorHAnsi" w:cstheme="minorHAnsi"/>
          <w:iCs/>
          <w:sz w:val="20"/>
          <w:szCs w:val="20"/>
        </w:rPr>
        <w:t>(podpis upoważnionego przedstawiciela Wykonawcy)</w:t>
      </w:r>
    </w:p>
    <w:p w14:paraId="06970A34" w14:textId="1A70F599" w:rsidR="00B92062" w:rsidRPr="00BF5BD7" w:rsidRDefault="00F42E9B" w:rsidP="00B92062">
      <w:pPr>
        <w:jc w:val="right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br w:type="page"/>
      </w:r>
      <w:r w:rsidR="00B92062" w:rsidRPr="00BF5BD7">
        <w:rPr>
          <w:rFonts w:asciiTheme="minorHAnsi" w:hAnsiTheme="minorHAnsi" w:cstheme="minorHAnsi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8983A" wp14:editId="07B4BE44">
                <wp:simplePos x="0" y="0"/>
                <wp:positionH relativeFrom="margin">
                  <wp:posOffset>7620</wp:posOffset>
                </wp:positionH>
                <wp:positionV relativeFrom="margin">
                  <wp:posOffset>1905</wp:posOffset>
                </wp:positionV>
                <wp:extent cx="2160000" cy="1028700"/>
                <wp:effectExtent l="0" t="0" r="12065" b="19050"/>
                <wp:wrapSquare wrapText="bothSides"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1028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83605" w14:textId="77777777" w:rsidR="00D440A7" w:rsidRPr="00445461" w:rsidRDefault="00D440A7" w:rsidP="00B9206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44546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8983A" id="Prostokąt 7" o:spid="_x0000_s1027" style="position:absolute;left:0;text-align:left;margin-left:.6pt;margin-top:.15pt;width:170.1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" filled="f" strokecolor="black [3213]" strokeweight=".25pt">
                <v:textbox>
                  <w:txbxContent>
                    <w:p w14:paraId="19383605" w14:textId="77777777" w:rsidR="00D440A7" w:rsidRPr="00445461" w:rsidRDefault="00D440A7" w:rsidP="00B92062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445461">
                        <w:rPr>
                          <w:rFonts w:asciiTheme="minorHAnsi" w:hAnsiTheme="minorHAnsi" w:cstheme="minorHAnsi"/>
                          <w:sz w:val="20"/>
                        </w:rPr>
                        <w:t>(nazwa Wykonawcy)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B92062">
        <w:rPr>
          <w:rFonts w:asciiTheme="minorHAnsi" w:eastAsia="Times New Roman" w:hAnsiTheme="minorHAnsi" w:cstheme="minorHAnsi"/>
          <w:sz w:val="22"/>
          <w:szCs w:val="22"/>
        </w:rPr>
        <w:t>Załącznik nr 1</w:t>
      </w:r>
      <w:r w:rsidR="00B92062" w:rsidRPr="00BF5BD7">
        <w:rPr>
          <w:rFonts w:asciiTheme="minorHAnsi" w:eastAsia="Times New Roman" w:hAnsiTheme="minorHAnsi" w:cstheme="minorHAnsi"/>
          <w:sz w:val="22"/>
          <w:szCs w:val="22"/>
        </w:rPr>
        <w:t xml:space="preserve"> do formularza oferty</w:t>
      </w:r>
    </w:p>
    <w:p w14:paraId="6B6F2AC7" w14:textId="77777777" w:rsidR="00B92062" w:rsidRPr="00BF5BD7" w:rsidRDefault="00B92062" w:rsidP="00B92062">
      <w:pPr>
        <w:rPr>
          <w:rFonts w:asciiTheme="minorHAnsi" w:hAnsiTheme="minorHAnsi" w:cstheme="minorHAnsi"/>
          <w:b/>
          <w:sz w:val="22"/>
          <w:szCs w:val="22"/>
        </w:rPr>
      </w:pPr>
    </w:p>
    <w:p w14:paraId="22C915D9" w14:textId="77777777" w:rsidR="00B92062" w:rsidRPr="00BF5BD7" w:rsidRDefault="00B92062" w:rsidP="00B920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57DB8F" w14:textId="77777777" w:rsidR="00B92062" w:rsidRPr="00BF5BD7" w:rsidRDefault="00B92062" w:rsidP="00B920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8EB97E" w14:textId="77777777" w:rsidR="00B92062" w:rsidRPr="00BF5BD7" w:rsidRDefault="00B92062" w:rsidP="00B920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6EE7A0" w14:textId="77777777" w:rsidR="00B92062" w:rsidRPr="00BF5BD7" w:rsidRDefault="00B92062" w:rsidP="00B920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27D2A4" w14:textId="12EC95B7" w:rsidR="00F42E9B" w:rsidRPr="00073C56" w:rsidRDefault="00F42E9B" w:rsidP="00B92062">
      <w:pPr>
        <w:spacing w:line="360" w:lineRule="auto"/>
        <w:jc w:val="righ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6DC89240" w14:textId="77777777" w:rsidR="00F42E9B" w:rsidRPr="00073C56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29F95B0" w14:textId="77777777" w:rsidR="00F42E9B" w:rsidRPr="00073C56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F3E6543" w14:textId="77777777" w:rsidR="00F42E9B" w:rsidRPr="00073C56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7BFC3DD" w14:textId="77777777" w:rsidR="00020545" w:rsidRPr="00073C56" w:rsidRDefault="00020545" w:rsidP="00B423A6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32C9A6F7" w14:textId="77777777" w:rsidR="00B423A6" w:rsidRPr="00073C56" w:rsidRDefault="00B423A6" w:rsidP="00B423A6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7D17159D" w14:textId="77777777" w:rsidR="00020545" w:rsidRPr="00073C56" w:rsidRDefault="00020545" w:rsidP="00B423A6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 xml:space="preserve">42-625 Ożarowice </w:t>
      </w:r>
    </w:p>
    <w:p w14:paraId="79A5179A" w14:textId="77777777" w:rsidR="00F42E9B" w:rsidRPr="00073C56" w:rsidRDefault="00F42E9B" w:rsidP="00F42E9B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D875A9E" w14:textId="77777777" w:rsidR="00F42E9B" w:rsidRPr="00073C56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CAC39FC" w14:textId="77777777" w:rsidR="00F42E9B" w:rsidRPr="00073C56" w:rsidRDefault="00F42E9B" w:rsidP="00F42E9B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7392A9AC" w14:textId="77777777" w:rsidR="00F42E9B" w:rsidRPr="00073C56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C8423D1" w14:textId="77777777" w:rsidR="00F42E9B" w:rsidRDefault="00F42E9B" w:rsidP="00F42E9B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b/>
          <w:bCs/>
          <w:sz w:val="22"/>
          <w:szCs w:val="22"/>
        </w:rPr>
        <w:t>OŚWIADCZENIE</w:t>
      </w:r>
    </w:p>
    <w:p w14:paraId="166CEF4C" w14:textId="77777777" w:rsidR="00BF5BD7" w:rsidRPr="00073C56" w:rsidRDefault="00BF5BD7" w:rsidP="00F42E9B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545EFE56" w14:textId="77777777" w:rsidR="00F42E9B" w:rsidRPr="00073C56" w:rsidRDefault="00F42E9B" w:rsidP="00BF5BD7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5F4B8550" w14:textId="77777777" w:rsidR="00BF5BD7" w:rsidRDefault="00BF5BD7" w:rsidP="00BF5BD7">
      <w:pPr>
        <w:pStyle w:val="Standard"/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F5BD7">
        <w:rPr>
          <w:rFonts w:asciiTheme="minorHAnsi" w:eastAsia="Times New Roman" w:hAnsiTheme="minorHAnsi" w:cstheme="minorHAnsi"/>
          <w:sz w:val="22"/>
          <w:szCs w:val="22"/>
        </w:rPr>
        <w:t xml:space="preserve">Przystępując do udziału w postępowaniu o udzielenie zamówienia publicznego pn. </w:t>
      </w:r>
      <w:r w:rsidR="00F42E9B" w:rsidRPr="00073C56">
        <w:rPr>
          <w:rFonts w:asciiTheme="minorHAnsi" w:hAnsiTheme="minorHAnsi" w:cstheme="minorHAnsi"/>
          <w:sz w:val="22"/>
          <w:szCs w:val="22"/>
        </w:rPr>
        <w:t>„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Przebudowa i </w:t>
      </w:r>
      <w:r w:rsidRPr="00BF5BD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modernizacja boiska wielofunkcyjnego przy Szkole Podstawowej w Tąpkowicach</w:t>
      </w:r>
      <w:r w:rsidR="00F47D99" w:rsidRPr="00073C56">
        <w:rPr>
          <w:rFonts w:asciiTheme="minorHAnsi" w:eastAsia="Times New Roman" w:hAnsiTheme="minorHAnsi" w:cstheme="minorHAnsi"/>
          <w:sz w:val="22"/>
          <w:szCs w:val="22"/>
        </w:rPr>
        <w:t xml:space="preserve">” </w:t>
      </w:r>
    </w:p>
    <w:p w14:paraId="71199EBA" w14:textId="77777777" w:rsidR="00BF5BD7" w:rsidRDefault="00BF5BD7" w:rsidP="00BF5BD7">
      <w:pPr>
        <w:pStyle w:val="Standard"/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B501B48" w14:textId="6F462580" w:rsidR="00F42E9B" w:rsidRPr="00BF5BD7" w:rsidRDefault="00F47D99" w:rsidP="00BF5BD7">
      <w:pPr>
        <w:pStyle w:val="Standard"/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F5BD7">
        <w:rPr>
          <w:rFonts w:asciiTheme="minorHAnsi" w:eastAsia="Times New Roman" w:hAnsiTheme="minorHAnsi" w:cstheme="minorHAnsi"/>
          <w:bCs/>
          <w:sz w:val="22"/>
          <w:szCs w:val="22"/>
        </w:rPr>
        <w:t>oświadczamy</w:t>
      </w:r>
      <w:r w:rsidR="00F42E9B" w:rsidRPr="00BF5BD7">
        <w:rPr>
          <w:rFonts w:asciiTheme="minorHAnsi" w:eastAsia="Times New Roman" w:hAnsiTheme="minorHAnsi" w:cstheme="minorHAnsi"/>
          <w:sz w:val="22"/>
          <w:szCs w:val="22"/>
        </w:rPr>
        <w:t>, że:</w:t>
      </w:r>
    </w:p>
    <w:p w14:paraId="2B338488" w14:textId="77777777" w:rsidR="00F42E9B" w:rsidRPr="00073C56" w:rsidRDefault="00F42E9B" w:rsidP="00BF5BD7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7270140B" w14:textId="77777777" w:rsidR="00F42E9B" w:rsidRPr="00073C56" w:rsidRDefault="00F47D99" w:rsidP="00BF5BD7">
      <w:pPr>
        <w:pStyle w:val="Akapitzlist"/>
        <w:numPr>
          <w:ilvl w:val="1"/>
          <w:numId w:val="14"/>
        </w:numPr>
        <w:spacing w:line="276" w:lineRule="auto"/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>P</w:t>
      </w:r>
      <w:r w:rsidR="00F42E9B" w:rsidRPr="00073C56">
        <w:rPr>
          <w:rFonts w:asciiTheme="minorHAnsi" w:eastAsia="Times New Roman" w:hAnsiTheme="minorHAnsi" w:cstheme="minorHAnsi"/>
          <w:sz w:val="22"/>
          <w:szCs w:val="22"/>
        </w:rPr>
        <w:t>osiadamy uprawnienia do wykonywania określonej działalności lub czynności, jeżeli ustawy nakładają obowiązek posiadania takich uprawnień;</w:t>
      </w:r>
    </w:p>
    <w:p w14:paraId="50BDE481" w14:textId="77777777" w:rsidR="00F42E9B" w:rsidRPr="00073C56" w:rsidRDefault="00F47D99" w:rsidP="002D06E8">
      <w:pPr>
        <w:pStyle w:val="Akapitzlist"/>
        <w:numPr>
          <w:ilvl w:val="1"/>
          <w:numId w:val="14"/>
        </w:numPr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>Posiadamy</w:t>
      </w:r>
      <w:r w:rsidR="00F42E9B" w:rsidRPr="00073C56">
        <w:rPr>
          <w:rFonts w:asciiTheme="minorHAnsi" w:eastAsia="Times New Roman" w:hAnsiTheme="minorHAnsi" w:cstheme="minorHAnsi"/>
          <w:sz w:val="22"/>
          <w:szCs w:val="22"/>
        </w:rPr>
        <w:t xml:space="preserve"> wiedzę i doświadczenie do wykonania zamówienia;</w:t>
      </w:r>
    </w:p>
    <w:p w14:paraId="1FF4021B" w14:textId="77777777" w:rsidR="00F42E9B" w:rsidRPr="00073C56" w:rsidRDefault="00F47D99" w:rsidP="002D06E8">
      <w:pPr>
        <w:pStyle w:val="Akapitzlist"/>
        <w:numPr>
          <w:ilvl w:val="1"/>
          <w:numId w:val="14"/>
        </w:numPr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>Dysponujemy</w:t>
      </w:r>
      <w:r w:rsidR="00F42E9B" w:rsidRPr="00073C56">
        <w:rPr>
          <w:rFonts w:asciiTheme="minorHAnsi" w:eastAsia="Times New Roman" w:hAnsiTheme="minorHAnsi" w:cstheme="minorHAnsi"/>
          <w:sz w:val="22"/>
          <w:szCs w:val="22"/>
        </w:rPr>
        <w:t xml:space="preserve"> odpowiednim potencjałem technicznym oraz osobami zdolnymi do wykonania zamówienia;</w:t>
      </w:r>
    </w:p>
    <w:p w14:paraId="6F018618" w14:textId="77777777" w:rsidR="00F42E9B" w:rsidRPr="00073C56" w:rsidRDefault="00F47D99" w:rsidP="002D06E8">
      <w:pPr>
        <w:pStyle w:val="Akapitzlist"/>
        <w:numPr>
          <w:ilvl w:val="1"/>
          <w:numId w:val="14"/>
        </w:numPr>
        <w:ind w:left="357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>Znajdujemy</w:t>
      </w:r>
      <w:r w:rsidR="00F42E9B" w:rsidRPr="00073C56">
        <w:rPr>
          <w:rFonts w:asciiTheme="minorHAnsi" w:eastAsia="Times New Roman" w:hAnsiTheme="minorHAnsi" w:cstheme="minorHAnsi"/>
          <w:sz w:val="22"/>
          <w:szCs w:val="22"/>
        </w:rPr>
        <w:t xml:space="preserve"> się w sytuacji ekonomicznej i finansowej zap</w:t>
      </w:r>
      <w:r w:rsidR="008959B1" w:rsidRPr="00073C56">
        <w:rPr>
          <w:rFonts w:asciiTheme="minorHAnsi" w:eastAsia="Times New Roman" w:hAnsiTheme="minorHAnsi" w:cstheme="minorHAnsi"/>
          <w:sz w:val="22"/>
          <w:szCs w:val="22"/>
        </w:rPr>
        <w:t>ewniającej wykonanie zamówienia.</w:t>
      </w:r>
    </w:p>
    <w:p w14:paraId="28824114" w14:textId="77777777" w:rsidR="00F42E9B" w:rsidRPr="00073C56" w:rsidRDefault="00F42E9B" w:rsidP="00F42E9B">
      <w:pPr>
        <w:ind w:left="360" w:hanging="36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8076792" w14:textId="77777777" w:rsidR="00F42E9B" w:rsidRPr="00073C56" w:rsidRDefault="00F42E9B" w:rsidP="00F42E9B">
      <w:pPr>
        <w:ind w:left="360" w:hanging="36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F1D1492" w14:textId="77777777" w:rsidR="00F42E9B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1D61B80" w14:textId="77777777" w:rsidR="00E31DC4" w:rsidRPr="00073C56" w:rsidRDefault="00E31DC4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9AAF848" w14:textId="77777777" w:rsidR="00F42E9B" w:rsidRPr="00073C56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9CCBF37" w14:textId="77777777" w:rsidR="00E31DC4" w:rsidRPr="00E31DC4" w:rsidRDefault="00E31DC4" w:rsidP="00E31DC4">
      <w:pPr>
        <w:rPr>
          <w:rFonts w:asciiTheme="minorHAnsi" w:hAnsiTheme="minorHAnsi" w:cstheme="minorHAnsi"/>
          <w:iCs/>
          <w:sz w:val="20"/>
          <w:szCs w:val="20"/>
        </w:rPr>
      </w:pPr>
      <w:r w:rsidRPr="00E31DC4">
        <w:rPr>
          <w:rFonts w:asciiTheme="minorHAnsi" w:hAnsiTheme="minorHAnsi" w:cstheme="minorHAnsi"/>
          <w:iCs/>
          <w:sz w:val="20"/>
          <w:szCs w:val="20"/>
        </w:rPr>
        <w:t xml:space="preserve">……………………, </w:t>
      </w:r>
      <w:proofErr w:type="spellStart"/>
      <w:r w:rsidRPr="00E31DC4">
        <w:rPr>
          <w:rFonts w:asciiTheme="minorHAnsi" w:hAnsiTheme="minorHAnsi" w:cstheme="minorHAnsi"/>
          <w:iCs/>
          <w:sz w:val="20"/>
          <w:szCs w:val="20"/>
        </w:rPr>
        <w:t>dn</w:t>
      </w:r>
      <w:proofErr w:type="spellEnd"/>
      <w:r w:rsidRPr="00E31DC4">
        <w:rPr>
          <w:rFonts w:asciiTheme="minorHAnsi" w:hAnsiTheme="minorHAnsi" w:cstheme="minorHAnsi"/>
          <w:iCs/>
          <w:sz w:val="20"/>
          <w:szCs w:val="20"/>
        </w:rPr>
        <w:t>………………….</w:t>
      </w:r>
      <w:r w:rsidRPr="00E31DC4">
        <w:rPr>
          <w:rFonts w:asciiTheme="minorHAnsi" w:hAnsiTheme="minorHAnsi" w:cstheme="minorHAnsi"/>
          <w:iCs/>
          <w:sz w:val="20"/>
          <w:szCs w:val="20"/>
        </w:rPr>
        <w:tab/>
      </w:r>
      <w:r w:rsidRPr="00E31DC4">
        <w:rPr>
          <w:rFonts w:asciiTheme="minorHAnsi" w:hAnsiTheme="minorHAnsi" w:cstheme="minorHAnsi"/>
          <w:iCs/>
          <w:sz w:val="20"/>
          <w:szCs w:val="20"/>
        </w:rPr>
        <w:tab/>
      </w:r>
      <w:r w:rsidRPr="00E31DC4">
        <w:rPr>
          <w:rFonts w:asciiTheme="minorHAnsi" w:hAnsiTheme="minorHAnsi" w:cstheme="minorHAnsi"/>
          <w:iCs/>
          <w:sz w:val="20"/>
          <w:szCs w:val="20"/>
        </w:rPr>
        <w:tab/>
      </w:r>
      <w:r w:rsidRPr="00E31DC4"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Pr="00E31DC4">
        <w:rPr>
          <w:rFonts w:asciiTheme="minorHAnsi" w:hAnsiTheme="minorHAnsi" w:cstheme="minorHAnsi"/>
          <w:iCs/>
          <w:sz w:val="20"/>
          <w:szCs w:val="20"/>
        </w:rPr>
        <w:t>……………………………….</w:t>
      </w:r>
    </w:p>
    <w:p w14:paraId="6ED08DA0" w14:textId="77777777" w:rsidR="00E31DC4" w:rsidRPr="00E31DC4" w:rsidRDefault="00E31DC4" w:rsidP="00E31DC4">
      <w:pPr>
        <w:ind w:left="6375"/>
        <w:rPr>
          <w:rFonts w:asciiTheme="minorHAnsi" w:hAnsiTheme="minorHAnsi" w:cstheme="minorHAnsi"/>
          <w:iCs/>
          <w:sz w:val="20"/>
          <w:szCs w:val="20"/>
        </w:rPr>
      </w:pPr>
      <w:r w:rsidRPr="00E31DC4">
        <w:rPr>
          <w:rFonts w:asciiTheme="minorHAnsi" w:hAnsiTheme="minorHAnsi" w:cstheme="minorHAnsi"/>
          <w:iCs/>
          <w:sz w:val="20"/>
          <w:szCs w:val="20"/>
        </w:rPr>
        <w:t>(podpis upoważnionego przedstawiciela Wykonawcy)</w:t>
      </w:r>
    </w:p>
    <w:p w14:paraId="25BB13B5" w14:textId="77777777" w:rsidR="00F42E9B" w:rsidRPr="00073C56" w:rsidRDefault="00F42E9B" w:rsidP="001D3E1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9CFE19C" w14:textId="353D7CE1" w:rsidR="00B92062" w:rsidRPr="00BF5BD7" w:rsidRDefault="00F42E9B" w:rsidP="00B92062">
      <w:pPr>
        <w:jc w:val="right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br w:type="page"/>
      </w:r>
      <w:r w:rsidR="00B92062" w:rsidRPr="00BF5BD7">
        <w:rPr>
          <w:rFonts w:asciiTheme="minorHAnsi" w:hAnsiTheme="minorHAnsi" w:cstheme="minorHAnsi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733055" wp14:editId="7A121BB2">
                <wp:simplePos x="0" y="0"/>
                <wp:positionH relativeFrom="margin">
                  <wp:posOffset>7620</wp:posOffset>
                </wp:positionH>
                <wp:positionV relativeFrom="margin">
                  <wp:posOffset>1905</wp:posOffset>
                </wp:positionV>
                <wp:extent cx="2160000" cy="1028700"/>
                <wp:effectExtent l="0" t="0" r="12065" b="19050"/>
                <wp:wrapSquare wrapText="bothSides"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1028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39F0C" w14:textId="77777777" w:rsidR="00D440A7" w:rsidRPr="00445461" w:rsidRDefault="00D440A7" w:rsidP="00B9206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44546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33055" id="Prostokąt 5" o:spid="_x0000_s1028" style="position:absolute;left:0;text-align:left;margin-left:.6pt;margin-top:.15pt;width:170.1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" filled="f" strokecolor="black [3213]" strokeweight=".25pt">
                <v:textbox>
                  <w:txbxContent>
                    <w:p w14:paraId="39E39F0C" w14:textId="77777777" w:rsidR="00D440A7" w:rsidRPr="00445461" w:rsidRDefault="00D440A7" w:rsidP="00B92062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445461">
                        <w:rPr>
                          <w:rFonts w:asciiTheme="minorHAnsi" w:hAnsiTheme="minorHAnsi" w:cstheme="minorHAnsi"/>
                          <w:sz w:val="20"/>
                        </w:rPr>
                        <w:t>(nazwa Wykonawcy)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B92062">
        <w:rPr>
          <w:rFonts w:asciiTheme="minorHAnsi" w:eastAsia="Times New Roman" w:hAnsiTheme="minorHAnsi" w:cstheme="minorHAnsi"/>
          <w:sz w:val="22"/>
          <w:szCs w:val="22"/>
        </w:rPr>
        <w:t>Załącznik nr 2</w:t>
      </w:r>
      <w:r w:rsidR="00B92062" w:rsidRPr="00BF5BD7">
        <w:rPr>
          <w:rFonts w:asciiTheme="minorHAnsi" w:eastAsia="Times New Roman" w:hAnsiTheme="minorHAnsi" w:cstheme="minorHAnsi"/>
          <w:sz w:val="22"/>
          <w:szCs w:val="22"/>
        </w:rPr>
        <w:t xml:space="preserve"> do formularza oferty</w:t>
      </w:r>
    </w:p>
    <w:p w14:paraId="770EF376" w14:textId="77777777" w:rsidR="00B92062" w:rsidRPr="00BF5BD7" w:rsidRDefault="00B92062" w:rsidP="00B92062">
      <w:pPr>
        <w:rPr>
          <w:rFonts w:asciiTheme="minorHAnsi" w:hAnsiTheme="minorHAnsi" w:cstheme="minorHAnsi"/>
          <w:b/>
          <w:sz w:val="22"/>
          <w:szCs w:val="22"/>
        </w:rPr>
      </w:pPr>
    </w:p>
    <w:p w14:paraId="139EF540" w14:textId="77777777" w:rsidR="00B92062" w:rsidRPr="00BF5BD7" w:rsidRDefault="00B92062" w:rsidP="00B920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3343A2" w14:textId="77777777" w:rsidR="00B92062" w:rsidRPr="00BF5BD7" w:rsidRDefault="00B92062" w:rsidP="00B920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B67E35" w14:textId="77777777" w:rsidR="00B92062" w:rsidRPr="00BF5BD7" w:rsidRDefault="00B92062" w:rsidP="00B920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14A7B8" w14:textId="77777777" w:rsidR="00B92062" w:rsidRPr="00BF5BD7" w:rsidRDefault="00B92062" w:rsidP="00B920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A58C82" w14:textId="1B918D3A" w:rsidR="00B423A6" w:rsidRPr="00073C56" w:rsidRDefault="00B423A6" w:rsidP="00B92062">
      <w:pPr>
        <w:spacing w:line="360" w:lineRule="auto"/>
        <w:jc w:val="righ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550C4572" w14:textId="77777777" w:rsidR="00B423A6" w:rsidRPr="00073C56" w:rsidRDefault="00B423A6" w:rsidP="00B423A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2D107AC" w14:textId="77777777" w:rsidR="00B423A6" w:rsidRPr="00073C56" w:rsidRDefault="00B423A6" w:rsidP="00B423A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820227C" w14:textId="77777777" w:rsidR="00B423A6" w:rsidRPr="00073C56" w:rsidRDefault="00B423A6" w:rsidP="00B423A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3D7B016" w14:textId="77777777" w:rsidR="00B423A6" w:rsidRPr="00073C56" w:rsidRDefault="00B423A6" w:rsidP="00B423A6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448B08F2" w14:textId="77777777" w:rsidR="00B423A6" w:rsidRPr="00073C56" w:rsidRDefault="00B423A6" w:rsidP="00B423A6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24E2F44C" w14:textId="77777777" w:rsidR="00B423A6" w:rsidRPr="00073C56" w:rsidRDefault="00B423A6" w:rsidP="00B423A6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 xml:space="preserve">42-625 Ożarowice </w:t>
      </w:r>
    </w:p>
    <w:p w14:paraId="31C2CCEB" w14:textId="77777777" w:rsidR="00F42E9B" w:rsidRPr="00073C56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93C2DE3" w14:textId="77777777" w:rsidR="00F42E9B" w:rsidRPr="00073C56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4B92120" w14:textId="77777777" w:rsidR="00F42E9B" w:rsidRPr="00073C56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D38A34A" w14:textId="77777777" w:rsidR="00F42E9B" w:rsidRPr="00073C56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E0D841A" w14:textId="77777777" w:rsidR="00F42E9B" w:rsidRPr="00073C56" w:rsidRDefault="00F42E9B" w:rsidP="00BF5BD7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6791D227" w14:textId="77777777" w:rsidR="00F42E9B" w:rsidRPr="00073C56" w:rsidRDefault="00F42E9B" w:rsidP="00F42E9B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b/>
          <w:bCs/>
          <w:sz w:val="22"/>
          <w:szCs w:val="22"/>
        </w:rPr>
        <w:t>OŚWIADCZENIE</w:t>
      </w:r>
    </w:p>
    <w:p w14:paraId="603813FB" w14:textId="77777777" w:rsidR="00F42E9B" w:rsidRDefault="00F42E9B" w:rsidP="00F42E9B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6C24F4F3" w14:textId="77777777" w:rsidR="00BF5BD7" w:rsidRPr="00073C56" w:rsidRDefault="00BF5BD7" w:rsidP="00F42E9B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2BD4C3B3" w14:textId="77777777" w:rsidR="00BF5BD7" w:rsidRDefault="00BF5BD7" w:rsidP="00BF5BD7">
      <w:pPr>
        <w:pStyle w:val="Standard"/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F5BD7">
        <w:rPr>
          <w:rFonts w:asciiTheme="minorHAnsi" w:eastAsia="Times New Roman" w:hAnsiTheme="minorHAnsi" w:cstheme="minorHAnsi"/>
          <w:sz w:val="22"/>
          <w:szCs w:val="22"/>
        </w:rPr>
        <w:t xml:space="preserve">Przystępując do udziału w postępowaniu o udzielenie zamówienia publicznego pn. </w:t>
      </w:r>
      <w:r w:rsidR="00020545" w:rsidRPr="00073C56">
        <w:rPr>
          <w:rFonts w:asciiTheme="minorHAnsi" w:eastAsia="Times New Roman" w:hAnsiTheme="minorHAnsi" w:cstheme="minorHAnsi"/>
          <w:b/>
          <w:sz w:val="22"/>
          <w:szCs w:val="22"/>
        </w:rPr>
        <w:t>„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Przebudowa i </w:t>
      </w:r>
      <w:r w:rsidRPr="00BF5BD7">
        <w:rPr>
          <w:rFonts w:asciiTheme="minorHAnsi" w:eastAsia="Times New Roman" w:hAnsiTheme="minorHAnsi" w:cstheme="minorHAnsi"/>
          <w:b/>
          <w:bCs/>
          <w:sz w:val="22"/>
          <w:szCs w:val="22"/>
        </w:rPr>
        <w:t>modernizacja boiska wielofunkcyjnego przy Szkole Podstawowej w Tąpkowicach</w:t>
      </w:r>
      <w:r w:rsidR="00020545" w:rsidRPr="00073C56">
        <w:rPr>
          <w:rFonts w:asciiTheme="minorHAnsi" w:eastAsia="Times New Roman" w:hAnsiTheme="minorHAnsi" w:cstheme="minorHAnsi"/>
          <w:b/>
          <w:sz w:val="22"/>
          <w:szCs w:val="22"/>
        </w:rPr>
        <w:t>”</w:t>
      </w:r>
    </w:p>
    <w:p w14:paraId="556EC0FA" w14:textId="77777777" w:rsidR="00BF5BD7" w:rsidRDefault="00BF5BD7" w:rsidP="00BF5BD7">
      <w:pPr>
        <w:pStyle w:val="Standard"/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DD3A01E" w14:textId="77777777" w:rsidR="00BF5BD7" w:rsidRDefault="00F42E9B" w:rsidP="00BF5BD7">
      <w:pPr>
        <w:pStyle w:val="Standard"/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>oświadczamy, że</w:t>
      </w:r>
      <w:r w:rsidR="00BF5BD7">
        <w:rPr>
          <w:rFonts w:asciiTheme="minorHAnsi" w:eastAsia="Times New Roman" w:hAnsiTheme="minorHAnsi" w:cstheme="minorHAnsi"/>
          <w:sz w:val="22"/>
          <w:szCs w:val="22"/>
        </w:rPr>
        <w:t>:</w:t>
      </w:r>
      <w:r w:rsidRPr="00073C5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796D57BF" w14:textId="77777777" w:rsidR="00BF5BD7" w:rsidRDefault="00BF5BD7" w:rsidP="00BF5BD7">
      <w:pPr>
        <w:pStyle w:val="Standard"/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2638103" w14:textId="0AB268DB" w:rsidR="00F42E9B" w:rsidRPr="00073C56" w:rsidRDefault="00F42E9B" w:rsidP="00BF5BD7">
      <w:pPr>
        <w:pStyle w:val="Standard"/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>nie podlegamy wykluczeniu z postępowania o udzielenie zamówienia w oparciu o </w:t>
      </w:r>
      <w:r w:rsidRPr="00073C56">
        <w:rPr>
          <w:rFonts w:asciiTheme="minorHAnsi" w:eastAsia="Times New Roman" w:hAnsiTheme="minorHAnsi" w:cstheme="minorHAnsi"/>
          <w:b/>
          <w:sz w:val="22"/>
          <w:szCs w:val="22"/>
        </w:rPr>
        <w:t>art. 24 ust. 1</w:t>
      </w:r>
      <w:r w:rsidRPr="00073C56">
        <w:rPr>
          <w:rFonts w:asciiTheme="minorHAnsi" w:eastAsia="Times New Roman" w:hAnsiTheme="minorHAnsi" w:cstheme="minorHAnsi"/>
          <w:sz w:val="22"/>
          <w:szCs w:val="22"/>
        </w:rPr>
        <w:t xml:space="preserve"> ustawy Prawo zamówień publicznych (</w:t>
      </w:r>
      <w:proofErr w:type="spellStart"/>
      <w:r w:rsidRPr="00073C56">
        <w:rPr>
          <w:rFonts w:asciiTheme="minorHAnsi" w:eastAsia="Times New Roman" w:hAnsiTheme="minorHAnsi" w:cstheme="minorHAnsi"/>
          <w:sz w:val="22"/>
          <w:szCs w:val="22"/>
        </w:rPr>
        <w:t>t.j</w:t>
      </w:r>
      <w:proofErr w:type="spellEnd"/>
      <w:r w:rsidRPr="00073C56">
        <w:rPr>
          <w:rFonts w:asciiTheme="minorHAnsi" w:eastAsia="Times New Roman" w:hAnsiTheme="minorHAnsi" w:cstheme="minorHAnsi"/>
          <w:sz w:val="22"/>
          <w:szCs w:val="22"/>
        </w:rPr>
        <w:t>. Dz.U. 2013 poz.</w:t>
      </w:r>
      <w:r w:rsidR="0081717A" w:rsidRPr="00073C5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073C56">
        <w:rPr>
          <w:rFonts w:asciiTheme="minorHAnsi" w:eastAsia="Times New Roman" w:hAnsiTheme="minorHAnsi" w:cstheme="minorHAnsi"/>
          <w:sz w:val="22"/>
          <w:szCs w:val="22"/>
        </w:rPr>
        <w:t xml:space="preserve">907 z </w:t>
      </w:r>
      <w:proofErr w:type="spellStart"/>
      <w:r w:rsidRPr="00073C56">
        <w:rPr>
          <w:rFonts w:asciiTheme="minorHAnsi" w:eastAsia="Times New Roman" w:hAnsiTheme="minorHAnsi" w:cstheme="minorHAnsi"/>
          <w:sz w:val="22"/>
          <w:szCs w:val="22"/>
        </w:rPr>
        <w:t>późn</w:t>
      </w:r>
      <w:proofErr w:type="spellEnd"/>
      <w:r w:rsidRPr="00073C56">
        <w:rPr>
          <w:rFonts w:asciiTheme="minorHAnsi" w:eastAsia="Times New Roman" w:hAnsiTheme="minorHAnsi" w:cstheme="minorHAnsi"/>
          <w:sz w:val="22"/>
          <w:szCs w:val="22"/>
        </w:rPr>
        <w:t>. zm.).</w:t>
      </w:r>
    </w:p>
    <w:p w14:paraId="1E594175" w14:textId="77777777" w:rsidR="00F42E9B" w:rsidRPr="00073C56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130F886" w14:textId="77777777" w:rsidR="00F42E9B" w:rsidRPr="00073C56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EBB1069" w14:textId="77777777" w:rsidR="00F42E9B" w:rsidRPr="00073C56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9715CEA" w14:textId="77777777" w:rsidR="00F42E9B" w:rsidRPr="00073C56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D0675DD" w14:textId="77777777" w:rsidR="00F42E9B" w:rsidRPr="00073C56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A7058A3" w14:textId="77777777" w:rsidR="00E31DC4" w:rsidRPr="00E31DC4" w:rsidRDefault="00E31DC4" w:rsidP="00E31DC4">
      <w:pPr>
        <w:rPr>
          <w:rFonts w:asciiTheme="minorHAnsi" w:hAnsiTheme="minorHAnsi" w:cstheme="minorHAnsi"/>
          <w:iCs/>
          <w:sz w:val="20"/>
          <w:szCs w:val="20"/>
        </w:rPr>
      </w:pPr>
      <w:r w:rsidRPr="00E31DC4">
        <w:rPr>
          <w:rFonts w:asciiTheme="minorHAnsi" w:hAnsiTheme="minorHAnsi" w:cstheme="minorHAnsi"/>
          <w:iCs/>
          <w:sz w:val="20"/>
          <w:szCs w:val="20"/>
        </w:rPr>
        <w:t xml:space="preserve">……………………, </w:t>
      </w:r>
      <w:proofErr w:type="spellStart"/>
      <w:r w:rsidRPr="00E31DC4">
        <w:rPr>
          <w:rFonts w:asciiTheme="minorHAnsi" w:hAnsiTheme="minorHAnsi" w:cstheme="minorHAnsi"/>
          <w:iCs/>
          <w:sz w:val="20"/>
          <w:szCs w:val="20"/>
        </w:rPr>
        <w:t>dn</w:t>
      </w:r>
      <w:proofErr w:type="spellEnd"/>
      <w:r w:rsidRPr="00E31DC4">
        <w:rPr>
          <w:rFonts w:asciiTheme="minorHAnsi" w:hAnsiTheme="minorHAnsi" w:cstheme="minorHAnsi"/>
          <w:iCs/>
          <w:sz w:val="20"/>
          <w:szCs w:val="20"/>
        </w:rPr>
        <w:t>………………….</w:t>
      </w:r>
      <w:r w:rsidRPr="00E31DC4">
        <w:rPr>
          <w:rFonts w:asciiTheme="minorHAnsi" w:hAnsiTheme="minorHAnsi" w:cstheme="minorHAnsi"/>
          <w:iCs/>
          <w:sz w:val="20"/>
          <w:szCs w:val="20"/>
        </w:rPr>
        <w:tab/>
      </w:r>
      <w:r w:rsidRPr="00E31DC4">
        <w:rPr>
          <w:rFonts w:asciiTheme="minorHAnsi" w:hAnsiTheme="minorHAnsi" w:cstheme="minorHAnsi"/>
          <w:iCs/>
          <w:sz w:val="20"/>
          <w:szCs w:val="20"/>
        </w:rPr>
        <w:tab/>
      </w:r>
      <w:r w:rsidRPr="00E31DC4">
        <w:rPr>
          <w:rFonts w:asciiTheme="minorHAnsi" w:hAnsiTheme="minorHAnsi" w:cstheme="minorHAnsi"/>
          <w:iCs/>
          <w:sz w:val="20"/>
          <w:szCs w:val="20"/>
        </w:rPr>
        <w:tab/>
      </w:r>
      <w:r w:rsidRPr="00E31DC4"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Pr="00E31DC4">
        <w:rPr>
          <w:rFonts w:asciiTheme="minorHAnsi" w:hAnsiTheme="minorHAnsi" w:cstheme="minorHAnsi"/>
          <w:iCs/>
          <w:sz w:val="20"/>
          <w:szCs w:val="20"/>
        </w:rPr>
        <w:t>……………………………….</w:t>
      </w:r>
    </w:p>
    <w:p w14:paraId="330534F1" w14:textId="77777777" w:rsidR="00E31DC4" w:rsidRPr="00E31DC4" w:rsidRDefault="00E31DC4" w:rsidP="00E31DC4">
      <w:pPr>
        <w:ind w:left="6375"/>
        <w:rPr>
          <w:rFonts w:asciiTheme="minorHAnsi" w:hAnsiTheme="minorHAnsi" w:cstheme="minorHAnsi"/>
          <w:iCs/>
          <w:sz w:val="20"/>
          <w:szCs w:val="20"/>
        </w:rPr>
      </w:pPr>
      <w:r w:rsidRPr="00E31DC4">
        <w:rPr>
          <w:rFonts w:asciiTheme="minorHAnsi" w:hAnsiTheme="minorHAnsi" w:cstheme="minorHAnsi"/>
          <w:iCs/>
          <w:sz w:val="20"/>
          <w:szCs w:val="20"/>
        </w:rPr>
        <w:t>(podpis upoważnionego przedstawiciela Wykonawcy)</w:t>
      </w:r>
    </w:p>
    <w:p w14:paraId="4184E021" w14:textId="6ECBCD58" w:rsidR="00B92062" w:rsidRPr="00BF5BD7" w:rsidRDefault="00F42E9B" w:rsidP="00B92062">
      <w:pPr>
        <w:jc w:val="right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eastAsia="TimesNewRoman" w:hAnsiTheme="minorHAnsi" w:cstheme="minorHAnsi"/>
          <w:sz w:val="22"/>
          <w:szCs w:val="22"/>
        </w:rPr>
        <w:br w:type="page"/>
      </w:r>
      <w:r w:rsidR="00B92062" w:rsidRPr="00BF5BD7">
        <w:rPr>
          <w:rFonts w:asciiTheme="minorHAnsi" w:hAnsiTheme="minorHAnsi" w:cstheme="minorHAnsi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96A0E1" wp14:editId="6FA69D92">
                <wp:simplePos x="0" y="0"/>
                <wp:positionH relativeFrom="margin">
                  <wp:posOffset>7620</wp:posOffset>
                </wp:positionH>
                <wp:positionV relativeFrom="margin">
                  <wp:posOffset>1905</wp:posOffset>
                </wp:positionV>
                <wp:extent cx="2160000" cy="1028700"/>
                <wp:effectExtent l="0" t="0" r="12065" b="19050"/>
                <wp:wrapSquare wrapText="bothSides"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1028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6CBEC" w14:textId="77777777" w:rsidR="00D440A7" w:rsidRPr="00445461" w:rsidRDefault="00D440A7" w:rsidP="00B9206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44546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6A0E1" id="Prostokąt 4" o:spid="_x0000_s1029" style="position:absolute;left:0;text-align:left;margin-left:.6pt;margin-top:.15pt;width:170.1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" filled="f" strokecolor="black [3213]" strokeweight=".25pt">
                <v:textbox>
                  <w:txbxContent>
                    <w:p w14:paraId="7186CBEC" w14:textId="77777777" w:rsidR="00D440A7" w:rsidRPr="00445461" w:rsidRDefault="00D440A7" w:rsidP="00B92062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445461">
                        <w:rPr>
                          <w:rFonts w:asciiTheme="minorHAnsi" w:hAnsiTheme="minorHAnsi" w:cstheme="minorHAnsi"/>
                          <w:sz w:val="20"/>
                        </w:rPr>
                        <w:t>(nazwa Wykonawcy)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B92062">
        <w:rPr>
          <w:rFonts w:asciiTheme="minorHAnsi" w:eastAsia="Times New Roman" w:hAnsiTheme="minorHAnsi" w:cstheme="minorHAnsi"/>
          <w:sz w:val="22"/>
          <w:szCs w:val="22"/>
        </w:rPr>
        <w:t>Załącznik nr 3</w:t>
      </w:r>
      <w:r w:rsidR="00B92062" w:rsidRPr="00BF5BD7">
        <w:rPr>
          <w:rFonts w:asciiTheme="minorHAnsi" w:eastAsia="Times New Roman" w:hAnsiTheme="minorHAnsi" w:cstheme="minorHAnsi"/>
          <w:sz w:val="22"/>
          <w:szCs w:val="22"/>
        </w:rPr>
        <w:t xml:space="preserve"> do formularza oferty</w:t>
      </w:r>
    </w:p>
    <w:p w14:paraId="21972DB4" w14:textId="77777777" w:rsidR="00B92062" w:rsidRPr="00BF5BD7" w:rsidRDefault="00B92062" w:rsidP="00B92062">
      <w:pPr>
        <w:rPr>
          <w:rFonts w:asciiTheme="minorHAnsi" w:hAnsiTheme="minorHAnsi" w:cstheme="minorHAnsi"/>
          <w:b/>
          <w:sz w:val="22"/>
          <w:szCs w:val="22"/>
        </w:rPr>
      </w:pPr>
    </w:p>
    <w:p w14:paraId="3FC11274" w14:textId="77777777" w:rsidR="00B92062" w:rsidRPr="00BF5BD7" w:rsidRDefault="00B92062" w:rsidP="00B920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EDD197" w14:textId="77777777" w:rsidR="00B92062" w:rsidRPr="00BF5BD7" w:rsidRDefault="00B92062" w:rsidP="00B920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8E8BCF" w14:textId="77777777" w:rsidR="00B92062" w:rsidRPr="00BF5BD7" w:rsidRDefault="00B92062" w:rsidP="00B920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966B13" w14:textId="77777777" w:rsidR="00B92062" w:rsidRPr="00BF5BD7" w:rsidRDefault="00B92062" w:rsidP="00B920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DE70DE" w14:textId="082AEB05" w:rsidR="00B423A6" w:rsidRPr="00073C56" w:rsidRDefault="00B423A6" w:rsidP="00B92062">
      <w:pPr>
        <w:autoSpaceDE w:val="0"/>
        <w:jc w:val="right"/>
        <w:rPr>
          <w:rFonts w:asciiTheme="minorHAnsi" w:eastAsia="Times New Roman" w:hAnsiTheme="minorHAnsi" w:cstheme="minorHAnsi"/>
          <w:sz w:val="22"/>
          <w:szCs w:val="22"/>
        </w:rPr>
      </w:pPr>
    </w:p>
    <w:p w14:paraId="599CEAF5" w14:textId="77777777" w:rsidR="00B423A6" w:rsidRPr="00073C56" w:rsidRDefault="00B423A6" w:rsidP="00B423A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3EEB203" w14:textId="77777777" w:rsidR="00B423A6" w:rsidRPr="00073C56" w:rsidRDefault="00B423A6" w:rsidP="00B423A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7300458" w14:textId="77777777" w:rsidR="00B423A6" w:rsidRPr="00073C56" w:rsidRDefault="00B423A6" w:rsidP="00B423A6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78236321" w14:textId="77777777" w:rsidR="00B423A6" w:rsidRPr="00073C56" w:rsidRDefault="00B423A6" w:rsidP="00B423A6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009EEDEA" w14:textId="77777777" w:rsidR="00B423A6" w:rsidRPr="00073C56" w:rsidRDefault="00B423A6" w:rsidP="00B423A6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 xml:space="preserve">42-625 Ożarowice </w:t>
      </w:r>
    </w:p>
    <w:p w14:paraId="6C19E679" w14:textId="77777777" w:rsidR="00F42E9B" w:rsidRPr="00073C56" w:rsidRDefault="00F42E9B" w:rsidP="00F42E9B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38ABA034" w14:textId="77777777" w:rsidR="00F42E9B" w:rsidRPr="00073C56" w:rsidRDefault="00F42E9B" w:rsidP="00F42E9B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2B2DADA7" w14:textId="77777777" w:rsidR="00F42E9B" w:rsidRPr="00073C56" w:rsidRDefault="00F42E9B" w:rsidP="00F42E9B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126BB371" w14:textId="77777777" w:rsidR="00F42E9B" w:rsidRPr="00073C56" w:rsidRDefault="00F42E9B" w:rsidP="00F42E9B">
      <w:pPr>
        <w:jc w:val="center"/>
        <w:rPr>
          <w:rFonts w:asciiTheme="minorHAnsi" w:eastAsia="Times New Roman" w:hAnsiTheme="minorHAnsi" w:cstheme="minorHAnsi"/>
          <w:i/>
          <w:iCs/>
          <w:sz w:val="22"/>
          <w:szCs w:val="22"/>
        </w:rPr>
      </w:pPr>
    </w:p>
    <w:p w14:paraId="6214ACCC" w14:textId="09EE905F" w:rsidR="00F42E9B" w:rsidRPr="00BF5BD7" w:rsidRDefault="00F42E9B" w:rsidP="00F42E9B">
      <w:pPr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BF5BD7">
        <w:rPr>
          <w:rFonts w:asciiTheme="minorHAnsi" w:eastAsia="Times New Roman" w:hAnsiTheme="minorHAnsi" w:cstheme="minorHAnsi"/>
          <w:b/>
          <w:sz w:val="22"/>
          <w:szCs w:val="22"/>
        </w:rPr>
        <w:t>Wykaz wykonanych r</w:t>
      </w:r>
      <w:r w:rsidR="00BF5BD7" w:rsidRPr="00BF5BD7">
        <w:rPr>
          <w:rFonts w:asciiTheme="minorHAnsi" w:eastAsia="Times New Roman" w:hAnsiTheme="minorHAnsi" w:cstheme="minorHAnsi"/>
          <w:b/>
          <w:sz w:val="22"/>
          <w:szCs w:val="22"/>
        </w:rPr>
        <w:t>obót budowlanych (oświadczenie)</w:t>
      </w:r>
    </w:p>
    <w:p w14:paraId="4E360AB7" w14:textId="77777777" w:rsidR="00F42E9B" w:rsidRPr="00073C56" w:rsidRDefault="00F42E9B" w:rsidP="00F42E9B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0A45EAF2" w14:textId="77777777" w:rsidR="00F42E9B" w:rsidRPr="00073C56" w:rsidRDefault="00F42E9B" w:rsidP="00F42E9B">
      <w:pPr>
        <w:pStyle w:val="WW-Tekstpodstawowy2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0" w:type="auto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0"/>
        <w:gridCol w:w="1356"/>
        <w:gridCol w:w="2977"/>
        <w:gridCol w:w="1432"/>
        <w:gridCol w:w="1432"/>
        <w:gridCol w:w="2057"/>
      </w:tblGrid>
      <w:tr w:rsidR="00F42E9B" w:rsidRPr="00073C56" w14:paraId="2F11E218" w14:textId="77777777" w:rsidTr="00436DAB">
        <w:trPr>
          <w:trHeight w:val="113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752FEEF" w14:textId="77777777" w:rsidR="00F42E9B" w:rsidRPr="00073C56" w:rsidRDefault="00F42E9B" w:rsidP="00F47D99">
            <w:pPr>
              <w:pStyle w:val="Tekstpodstawowy"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0"/>
              </w:rPr>
            </w:pPr>
            <w:r w:rsidRPr="00073C56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0"/>
              </w:rPr>
              <w:t>Lp.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14:paraId="060AF96F" w14:textId="77777777" w:rsidR="00F42E9B" w:rsidRPr="00073C56" w:rsidRDefault="00F42E9B" w:rsidP="00F47D99">
            <w:pPr>
              <w:pStyle w:val="Tekstpodstawowy"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0"/>
              </w:rPr>
            </w:pPr>
            <w:r w:rsidRPr="00073C56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0"/>
              </w:rPr>
              <w:t>Wartość</w:t>
            </w:r>
          </w:p>
          <w:p w14:paraId="6E0FCC4C" w14:textId="77777777" w:rsidR="00F42E9B" w:rsidRPr="00073C56" w:rsidRDefault="003C3D5A" w:rsidP="00F47D99">
            <w:pPr>
              <w:pStyle w:val="Tekstpodstawowy"/>
              <w:snapToGrid w:val="0"/>
              <w:jc w:val="center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  <w:r w:rsidRPr="00073C56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  <w:t>(w zł)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6F1D698E" w14:textId="77777777" w:rsidR="00F42E9B" w:rsidRPr="00073C56" w:rsidRDefault="0070166E" w:rsidP="0070166E">
            <w:pPr>
              <w:pStyle w:val="Tekstpodstawowy"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  <w:r w:rsidRPr="00073C56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0"/>
              </w:rPr>
              <w:t>Opis wykonanych robót budowlanych w sposób umożliwiający ocenę spełnienia warunków udziału w postępowaniu</w:t>
            </w:r>
          </w:p>
        </w:tc>
        <w:tc>
          <w:tcPr>
            <w:tcW w:w="2863" w:type="dxa"/>
            <w:gridSpan w:val="2"/>
            <w:shd w:val="clear" w:color="auto" w:fill="auto"/>
            <w:vAlign w:val="center"/>
          </w:tcPr>
          <w:p w14:paraId="566766CB" w14:textId="77777777" w:rsidR="00F42E9B" w:rsidRPr="00073C56" w:rsidRDefault="00F42E9B" w:rsidP="00F47D99">
            <w:pPr>
              <w:pStyle w:val="Tekstpodstawowy"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  <w:r w:rsidRPr="00073C56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0"/>
              </w:rPr>
              <w:t>Data wykonania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7DF5D79" w14:textId="77777777" w:rsidR="00F42E9B" w:rsidRPr="00073C56" w:rsidRDefault="0070166E" w:rsidP="00F47D99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073C56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0"/>
              </w:rPr>
              <w:t>Miejsce wykonania robót budowlanych</w:t>
            </w:r>
          </w:p>
        </w:tc>
      </w:tr>
      <w:tr w:rsidR="00F42E9B" w:rsidRPr="00073C56" w14:paraId="05B198DB" w14:textId="77777777" w:rsidTr="00436DAB">
        <w:trPr>
          <w:trHeight w:hRule="exact" w:val="1367"/>
        </w:trPr>
        <w:tc>
          <w:tcPr>
            <w:tcW w:w="0" w:type="auto"/>
            <w:vMerge/>
            <w:shd w:val="clear" w:color="auto" w:fill="auto"/>
            <w:vAlign w:val="center"/>
          </w:tcPr>
          <w:p w14:paraId="5C1B8537" w14:textId="77777777" w:rsidR="00F42E9B" w:rsidRPr="00073C56" w:rsidRDefault="00F42E9B" w:rsidP="00F47D9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  <w:vAlign w:val="center"/>
          </w:tcPr>
          <w:p w14:paraId="26D2684C" w14:textId="77777777" w:rsidR="00F42E9B" w:rsidRPr="00073C56" w:rsidRDefault="00F42E9B" w:rsidP="00F47D9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70F7F2DD" w14:textId="77777777" w:rsidR="00F42E9B" w:rsidRPr="00073C56" w:rsidRDefault="00F42E9B" w:rsidP="00F47D9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732CFE85" w14:textId="77777777" w:rsidR="00F42E9B" w:rsidRPr="00073C56" w:rsidRDefault="00F42E9B" w:rsidP="00F47D99">
            <w:pPr>
              <w:pStyle w:val="Tekstpodstawowy"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0"/>
              </w:rPr>
            </w:pPr>
            <w:r w:rsidRPr="00073C56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0"/>
              </w:rPr>
              <w:t>Początek</w:t>
            </w:r>
          </w:p>
          <w:p w14:paraId="202D266F" w14:textId="77777777" w:rsidR="00F42E9B" w:rsidRPr="00073C56" w:rsidRDefault="00F42E9B" w:rsidP="00F47D99">
            <w:pPr>
              <w:pStyle w:val="Tekstpodstawowy"/>
              <w:snapToGrid w:val="0"/>
              <w:jc w:val="center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  <w:r w:rsidRPr="00073C56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  <w:t>(data)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283C5F" w14:textId="77777777" w:rsidR="00F42E9B" w:rsidRPr="00073C56" w:rsidRDefault="00F42E9B" w:rsidP="00F47D99">
            <w:pPr>
              <w:pStyle w:val="Tekstpodstawowy"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0"/>
              </w:rPr>
            </w:pPr>
            <w:r w:rsidRPr="00073C56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0"/>
              </w:rPr>
              <w:t>Zakończenie</w:t>
            </w:r>
          </w:p>
          <w:p w14:paraId="45A116BA" w14:textId="77777777" w:rsidR="00F42E9B" w:rsidRPr="00073C56" w:rsidRDefault="00F42E9B" w:rsidP="00F47D99">
            <w:pPr>
              <w:pStyle w:val="Tekstpodstawowy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3C56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  <w:t>(data)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FF1AE1E" w14:textId="77777777" w:rsidR="00F42E9B" w:rsidRPr="00073C56" w:rsidRDefault="00F42E9B" w:rsidP="00F47D9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65E5" w:rsidRPr="00073C56" w14:paraId="2A45DD8E" w14:textId="77777777" w:rsidTr="00A00473">
        <w:trPr>
          <w:trHeight w:val="1715"/>
        </w:trPr>
        <w:tc>
          <w:tcPr>
            <w:tcW w:w="0" w:type="auto"/>
            <w:shd w:val="clear" w:color="auto" w:fill="auto"/>
            <w:vAlign w:val="center"/>
          </w:tcPr>
          <w:p w14:paraId="0941C8E0" w14:textId="77777777" w:rsidR="006765E5" w:rsidRPr="00073C56" w:rsidRDefault="006765E5" w:rsidP="00F47D99">
            <w:pPr>
              <w:pStyle w:val="Tekstpodstawowy"/>
              <w:snapToGrid w:val="0"/>
              <w:jc w:val="center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  <w:r w:rsidRPr="00073C56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BC3FF82" w14:textId="77777777" w:rsidR="006765E5" w:rsidRPr="00073C56" w:rsidRDefault="006765E5" w:rsidP="0070166E">
            <w:pPr>
              <w:pStyle w:val="Tekstpodstawowy"/>
              <w:snapToGrid w:val="0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92DF8AA" w14:textId="77777777" w:rsidR="006765E5" w:rsidRPr="00073C56" w:rsidRDefault="006765E5" w:rsidP="0070166E">
            <w:pPr>
              <w:pStyle w:val="Tekstpodstawowy"/>
              <w:snapToGrid w:val="0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59DB9987" w14:textId="36C12FC9" w:rsidR="006765E5" w:rsidRPr="00073C56" w:rsidRDefault="006765E5" w:rsidP="0070166E">
            <w:pPr>
              <w:pStyle w:val="Tekstpodstawowy"/>
              <w:snapToGrid w:val="0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23A974D1" w14:textId="62BF242C" w:rsidR="006765E5" w:rsidRPr="00073C56" w:rsidRDefault="006765E5" w:rsidP="0070166E">
            <w:pPr>
              <w:pStyle w:val="Tekstpodstawowy"/>
              <w:snapToGrid w:val="0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F32E59" w14:textId="77777777" w:rsidR="006765E5" w:rsidRPr="00073C56" w:rsidRDefault="006765E5" w:rsidP="0070166E">
            <w:pPr>
              <w:pStyle w:val="Tekstpodstawowy"/>
              <w:snapToGrid w:val="0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</w:rPr>
            </w:pPr>
          </w:p>
        </w:tc>
      </w:tr>
    </w:tbl>
    <w:p w14:paraId="4DA8F502" w14:textId="77777777" w:rsidR="00F42E9B" w:rsidRPr="00073C56" w:rsidRDefault="00F42E9B" w:rsidP="00F42E9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5CC2B29" w14:textId="77777777" w:rsidR="00F42E9B" w:rsidRPr="00073C56" w:rsidRDefault="00F42E9B" w:rsidP="00F42E9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t>Wystarczające będzie wskazanie w wykazie oraz załączenie dowodów dotyczących robót budowlanych w liczbie i w zakresie niezbędnym do wykazania spełnienia opisanego warunku wiedzy i doświadczenia (pkt 7.1.2. SIWZ)</w:t>
      </w:r>
    </w:p>
    <w:p w14:paraId="64A0B123" w14:textId="77777777" w:rsidR="00F42E9B" w:rsidRPr="00073C56" w:rsidRDefault="00F42E9B" w:rsidP="00F42E9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3B8857A" w14:textId="77777777" w:rsidR="00F42E9B" w:rsidRDefault="00F42E9B" w:rsidP="00F42E9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1B7FCF7" w14:textId="77777777" w:rsidR="00E31DC4" w:rsidRPr="00073C56" w:rsidRDefault="00E31DC4" w:rsidP="00F42E9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8E5532A" w14:textId="77777777" w:rsidR="00F35442" w:rsidRPr="00073C56" w:rsidRDefault="00F35442" w:rsidP="00F35442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98EF315" w14:textId="77777777" w:rsidR="00E31DC4" w:rsidRPr="00E31DC4" w:rsidRDefault="00E31DC4" w:rsidP="00E31DC4">
      <w:pPr>
        <w:rPr>
          <w:rFonts w:asciiTheme="minorHAnsi" w:hAnsiTheme="minorHAnsi" w:cstheme="minorHAnsi"/>
          <w:iCs/>
          <w:sz w:val="20"/>
          <w:szCs w:val="20"/>
        </w:rPr>
      </w:pPr>
      <w:r w:rsidRPr="00E31DC4">
        <w:rPr>
          <w:rFonts w:asciiTheme="minorHAnsi" w:hAnsiTheme="minorHAnsi" w:cstheme="minorHAnsi"/>
          <w:iCs/>
          <w:sz w:val="20"/>
          <w:szCs w:val="20"/>
        </w:rPr>
        <w:t xml:space="preserve">……………………, </w:t>
      </w:r>
      <w:proofErr w:type="spellStart"/>
      <w:r w:rsidRPr="00E31DC4">
        <w:rPr>
          <w:rFonts w:asciiTheme="minorHAnsi" w:hAnsiTheme="minorHAnsi" w:cstheme="minorHAnsi"/>
          <w:iCs/>
          <w:sz w:val="20"/>
          <w:szCs w:val="20"/>
        </w:rPr>
        <w:t>dn</w:t>
      </w:r>
      <w:proofErr w:type="spellEnd"/>
      <w:r w:rsidRPr="00E31DC4">
        <w:rPr>
          <w:rFonts w:asciiTheme="minorHAnsi" w:hAnsiTheme="minorHAnsi" w:cstheme="minorHAnsi"/>
          <w:iCs/>
          <w:sz w:val="20"/>
          <w:szCs w:val="20"/>
        </w:rPr>
        <w:t>………………….</w:t>
      </w:r>
      <w:r w:rsidRPr="00E31DC4">
        <w:rPr>
          <w:rFonts w:asciiTheme="minorHAnsi" w:hAnsiTheme="minorHAnsi" w:cstheme="minorHAnsi"/>
          <w:iCs/>
          <w:sz w:val="20"/>
          <w:szCs w:val="20"/>
        </w:rPr>
        <w:tab/>
      </w:r>
      <w:r w:rsidRPr="00E31DC4">
        <w:rPr>
          <w:rFonts w:asciiTheme="minorHAnsi" w:hAnsiTheme="minorHAnsi" w:cstheme="minorHAnsi"/>
          <w:iCs/>
          <w:sz w:val="20"/>
          <w:szCs w:val="20"/>
        </w:rPr>
        <w:tab/>
      </w:r>
      <w:r w:rsidRPr="00E31DC4">
        <w:rPr>
          <w:rFonts w:asciiTheme="minorHAnsi" w:hAnsiTheme="minorHAnsi" w:cstheme="minorHAnsi"/>
          <w:iCs/>
          <w:sz w:val="20"/>
          <w:szCs w:val="20"/>
        </w:rPr>
        <w:tab/>
      </w:r>
      <w:r w:rsidRPr="00E31DC4"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Pr="00E31DC4">
        <w:rPr>
          <w:rFonts w:asciiTheme="minorHAnsi" w:hAnsiTheme="minorHAnsi" w:cstheme="minorHAnsi"/>
          <w:iCs/>
          <w:sz w:val="20"/>
          <w:szCs w:val="20"/>
        </w:rPr>
        <w:t>……………………………….</w:t>
      </w:r>
    </w:p>
    <w:p w14:paraId="4C102067" w14:textId="77777777" w:rsidR="00E31DC4" w:rsidRPr="00E31DC4" w:rsidRDefault="00E31DC4" w:rsidP="00E31DC4">
      <w:pPr>
        <w:ind w:left="6375"/>
        <w:rPr>
          <w:rFonts w:asciiTheme="minorHAnsi" w:hAnsiTheme="minorHAnsi" w:cstheme="minorHAnsi"/>
          <w:iCs/>
          <w:sz w:val="20"/>
          <w:szCs w:val="20"/>
        </w:rPr>
      </w:pPr>
      <w:r w:rsidRPr="00E31DC4">
        <w:rPr>
          <w:rFonts w:asciiTheme="minorHAnsi" w:hAnsiTheme="minorHAnsi" w:cstheme="minorHAnsi"/>
          <w:iCs/>
          <w:sz w:val="20"/>
          <w:szCs w:val="20"/>
        </w:rPr>
        <w:t>(podpis upoważnionego przedstawiciela Wykonawcy)</w:t>
      </w:r>
    </w:p>
    <w:p w14:paraId="1D292B97" w14:textId="5E15DF78" w:rsidR="00B92062" w:rsidRPr="00BF5BD7" w:rsidRDefault="00F42E9B" w:rsidP="00B92062">
      <w:pPr>
        <w:jc w:val="right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br w:type="page"/>
      </w:r>
      <w:r w:rsidR="00B92062" w:rsidRPr="00BF5BD7">
        <w:rPr>
          <w:rFonts w:asciiTheme="minorHAnsi" w:hAnsiTheme="minorHAnsi" w:cstheme="minorHAnsi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C1117A" wp14:editId="76C84D82">
                <wp:simplePos x="0" y="0"/>
                <wp:positionH relativeFrom="margin">
                  <wp:posOffset>7620</wp:posOffset>
                </wp:positionH>
                <wp:positionV relativeFrom="margin">
                  <wp:posOffset>1905</wp:posOffset>
                </wp:positionV>
                <wp:extent cx="2160000" cy="1028700"/>
                <wp:effectExtent l="0" t="0" r="12065" b="19050"/>
                <wp:wrapSquare wrapText="bothSides"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1028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CEECA" w14:textId="77777777" w:rsidR="00D440A7" w:rsidRPr="00445461" w:rsidRDefault="00D440A7" w:rsidP="00B9206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44546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1117A" id="Prostokąt 3" o:spid="_x0000_s1030" style="position:absolute;left:0;text-align:left;margin-left:.6pt;margin-top:.15pt;width:170.1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" filled="f" strokecolor="black [3213]" strokeweight=".25pt">
                <v:textbox>
                  <w:txbxContent>
                    <w:p w14:paraId="5BACEECA" w14:textId="77777777" w:rsidR="00D440A7" w:rsidRPr="00445461" w:rsidRDefault="00D440A7" w:rsidP="00B92062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445461">
                        <w:rPr>
                          <w:rFonts w:asciiTheme="minorHAnsi" w:hAnsiTheme="minorHAnsi" w:cstheme="minorHAnsi"/>
                          <w:sz w:val="20"/>
                        </w:rPr>
                        <w:t>(nazwa Wykonawcy)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B92062" w:rsidRPr="00BF5BD7">
        <w:rPr>
          <w:rFonts w:asciiTheme="minorHAnsi" w:eastAsia="Times New Roman" w:hAnsiTheme="minorHAnsi" w:cstheme="minorHAnsi"/>
          <w:sz w:val="22"/>
          <w:szCs w:val="22"/>
        </w:rPr>
        <w:t xml:space="preserve">Załącznik nr </w:t>
      </w:r>
      <w:r w:rsidR="00B92062">
        <w:rPr>
          <w:rFonts w:asciiTheme="minorHAnsi" w:eastAsia="Times New Roman" w:hAnsiTheme="minorHAnsi" w:cstheme="minorHAnsi"/>
          <w:sz w:val="22"/>
          <w:szCs w:val="22"/>
        </w:rPr>
        <w:t>4</w:t>
      </w:r>
      <w:r w:rsidR="00B92062" w:rsidRPr="00BF5BD7">
        <w:rPr>
          <w:rFonts w:asciiTheme="minorHAnsi" w:eastAsia="Times New Roman" w:hAnsiTheme="minorHAnsi" w:cstheme="minorHAnsi"/>
          <w:sz w:val="22"/>
          <w:szCs w:val="22"/>
        </w:rPr>
        <w:t xml:space="preserve"> do formularza oferty</w:t>
      </w:r>
    </w:p>
    <w:p w14:paraId="4F7A0B88" w14:textId="77777777" w:rsidR="00B92062" w:rsidRPr="00BF5BD7" w:rsidRDefault="00B92062" w:rsidP="00B92062">
      <w:pPr>
        <w:rPr>
          <w:rFonts w:asciiTheme="minorHAnsi" w:hAnsiTheme="minorHAnsi" w:cstheme="minorHAnsi"/>
          <w:b/>
          <w:sz w:val="22"/>
          <w:szCs w:val="22"/>
        </w:rPr>
      </w:pPr>
    </w:p>
    <w:p w14:paraId="18194BC8" w14:textId="77777777" w:rsidR="00B92062" w:rsidRPr="00BF5BD7" w:rsidRDefault="00B92062" w:rsidP="00B920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7CF64C" w14:textId="77777777" w:rsidR="00B92062" w:rsidRPr="00BF5BD7" w:rsidRDefault="00B92062" w:rsidP="00B920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0195C1" w14:textId="77777777" w:rsidR="00B92062" w:rsidRPr="00BF5BD7" w:rsidRDefault="00B92062" w:rsidP="00B920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DAE646" w14:textId="77777777" w:rsidR="00B92062" w:rsidRPr="00BF5BD7" w:rsidRDefault="00B92062" w:rsidP="00B920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327518" w14:textId="18CBC0B7" w:rsidR="00B423A6" w:rsidRPr="00073C56" w:rsidRDefault="00B423A6" w:rsidP="00B92062">
      <w:pPr>
        <w:jc w:val="righ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49C2DBA8" w14:textId="77777777" w:rsidR="00B423A6" w:rsidRPr="00073C56" w:rsidRDefault="00B423A6" w:rsidP="00B423A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3718FE0" w14:textId="77777777" w:rsidR="00B423A6" w:rsidRPr="00073C56" w:rsidRDefault="00B423A6" w:rsidP="00B423A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6A96808" w14:textId="77777777" w:rsidR="00B423A6" w:rsidRPr="00073C56" w:rsidRDefault="00B423A6" w:rsidP="00B423A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C08C4B5" w14:textId="77777777" w:rsidR="00B423A6" w:rsidRPr="00073C56" w:rsidRDefault="00B423A6" w:rsidP="00B423A6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276F50BC" w14:textId="77777777" w:rsidR="00B423A6" w:rsidRPr="00073C56" w:rsidRDefault="00B423A6" w:rsidP="00B423A6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7479153C" w14:textId="77777777" w:rsidR="00B423A6" w:rsidRPr="00073C56" w:rsidRDefault="00B423A6" w:rsidP="00B423A6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 xml:space="preserve">42-625 Ożarowice </w:t>
      </w:r>
    </w:p>
    <w:p w14:paraId="64308FF0" w14:textId="77777777" w:rsidR="00F42E9B" w:rsidRPr="00073C56" w:rsidRDefault="00F42E9B" w:rsidP="00020545">
      <w:pPr>
        <w:widowControl/>
        <w:suppressAutoHyphens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0ECED1" w14:textId="77777777" w:rsidR="00F42E9B" w:rsidRPr="00073C56" w:rsidRDefault="00F42E9B" w:rsidP="00F42E9B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7120FF97" w14:textId="77777777" w:rsidR="00F42E9B" w:rsidRPr="00073C56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9FA31A1" w14:textId="77777777" w:rsidR="00F42E9B" w:rsidRPr="00073C56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E4EA503" w14:textId="44CF0B07" w:rsidR="00F42E9B" w:rsidRPr="00073C56" w:rsidRDefault="00F42E9B" w:rsidP="00F42E9B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b/>
          <w:sz w:val="22"/>
          <w:szCs w:val="22"/>
        </w:rPr>
        <w:t>OŚWIADCZAM</w:t>
      </w:r>
      <w:r w:rsidR="006765E5">
        <w:rPr>
          <w:rFonts w:asciiTheme="minorHAnsi" w:eastAsia="Times New Roman" w:hAnsiTheme="minorHAnsi" w:cstheme="minorHAnsi"/>
          <w:b/>
          <w:sz w:val="22"/>
          <w:szCs w:val="22"/>
        </w:rPr>
        <w:t>Y</w:t>
      </w:r>
      <w:r w:rsidRPr="00073C56">
        <w:rPr>
          <w:rFonts w:asciiTheme="minorHAnsi" w:eastAsia="Times New Roman" w:hAnsiTheme="minorHAnsi" w:cstheme="minorHAnsi"/>
          <w:b/>
          <w:sz w:val="22"/>
          <w:szCs w:val="22"/>
        </w:rPr>
        <w:t>, ŻE:</w:t>
      </w:r>
    </w:p>
    <w:p w14:paraId="1A1D2E6C" w14:textId="77777777" w:rsidR="00F42E9B" w:rsidRPr="00073C56" w:rsidRDefault="00F42E9B" w:rsidP="00F42E9B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6C8A9FE7" w14:textId="77777777" w:rsidR="00F42E9B" w:rsidRPr="00073C56" w:rsidRDefault="00F42E9B" w:rsidP="00F42E9B">
      <w:pPr>
        <w:pStyle w:val="Tekstpodstawowy21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bCs/>
          <w:sz w:val="22"/>
          <w:szCs w:val="22"/>
        </w:rPr>
        <w:t>Dysponuję(</w:t>
      </w:r>
      <w:proofErr w:type="spellStart"/>
      <w:r w:rsidRPr="00073C56">
        <w:rPr>
          <w:rFonts w:asciiTheme="minorHAnsi" w:eastAsia="Times New Roman" w:hAnsiTheme="minorHAnsi" w:cstheme="minorHAnsi"/>
          <w:bCs/>
          <w:sz w:val="22"/>
          <w:szCs w:val="22"/>
        </w:rPr>
        <w:t>emy</w:t>
      </w:r>
      <w:proofErr w:type="spellEnd"/>
      <w:r w:rsidRPr="00073C56">
        <w:rPr>
          <w:rFonts w:asciiTheme="minorHAnsi" w:eastAsia="Times New Roman" w:hAnsiTheme="minorHAnsi" w:cstheme="minorHAnsi"/>
          <w:bCs/>
          <w:sz w:val="22"/>
          <w:szCs w:val="22"/>
        </w:rPr>
        <w:t>) następującymi osobami, które będą uczestniczyć w wykonywaniu niniejszego zamówienia:</w:t>
      </w:r>
    </w:p>
    <w:p w14:paraId="1D254360" w14:textId="77777777" w:rsidR="00F42E9B" w:rsidRPr="00073C56" w:rsidRDefault="00F42E9B" w:rsidP="00F42E9B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tbl>
      <w:tblPr>
        <w:tblW w:w="103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23"/>
        <w:gridCol w:w="3322"/>
        <w:gridCol w:w="2410"/>
        <w:gridCol w:w="2167"/>
      </w:tblGrid>
      <w:tr w:rsidR="00F42E9B" w:rsidRPr="00073C56" w14:paraId="5C540BEF" w14:textId="77777777" w:rsidTr="00E23AB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6876D" w14:textId="77777777" w:rsidR="00F42E9B" w:rsidRPr="00073C56" w:rsidRDefault="003C3D5A" w:rsidP="00F47D99">
            <w:pPr>
              <w:pStyle w:val="Tekstpodstawowy21"/>
              <w:snapToGri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073C5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Lp</w:t>
            </w:r>
            <w:r w:rsidR="00F42E9B" w:rsidRPr="00073C5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63A5C" w14:textId="78BC1E5B" w:rsidR="00F42E9B" w:rsidRPr="00073C56" w:rsidRDefault="00693924" w:rsidP="00F47D99">
            <w:pPr>
              <w:pStyle w:val="Tekstpodstawowy21"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Imię i n</w:t>
            </w:r>
            <w:r w:rsidR="00F42E9B" w:rsidRPr="00073C5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azwisko osoby, która będzie pełnić określoną funkcję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9CC7D" w14:textId="77777777" w:rsidR="00F42E9B" w:rsidRPr="00073C56" w:rsidRDefault="00F42E9B" w:rsidP="00F47D99">
            <w:pPr>
              <w:pStyle w:val="Tekstpodstawowy21"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</w:rPr>
            </w:pPr>
            <w:r w:rsidRPr="00073C5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Informacja na temat kwalifikacji zawodowych</w:t>
            </w:r>
          </w:p>
          <w:p w14:paraId="5076B4EC" w14:textId="77777777" w:rsidR="00F42E9B" w:rsidRPr="00073C56" w:rsidRDefault="00F42E9B" w:rsidP="003C3D5A">
            <w:pPr>
              <w:pStyle w:val="Tekstpodstawowy21"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73C56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 xml:space="preserve">(podać informacje o zakresie z pkt 7.1.3. </w:t>
            </w:r>
            <w:r w:rsidR="003C3D5A" w:rsidRPr="00073C56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>SIWZ</w:t>
            </w:r>
            <w:r w:rsidRPr="00073C56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78F95" w14:textId="77777777" w:rsidR="00F42E9B" w:rsidRPr="00073C56" w:rsidRDefault="00F42E9B" w:rsidP="00F47D99">
            <w:pPr>
              <w:pStyle w:val="Tekstpodstawowy21"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073C5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3CC4" w14:textId="34E6FFAA" w:rsidR="00F42E9B" w:rsidRPr="00693924" w:rsidRDefault="00F42E9B" w:rsidP="005B4E03">
            <w:pPr>
              <w:pStyle w:val="Tekstpodstawowy21"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073C5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Podstawa dy</w:t>
            </w:r>
            <w:r w:rsidR="005B4E03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sponowania osobą</w:t>
            </w:r>
            <w:r w:rsidR="00693924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*</w:t>
            </w:r>
          </w:p>
        </w:tc>
      </w:tr>
      <w:tr w:rsidR="00D33232" w:rsidRPr="00073C56" w14:paraId="0BAC4E3A" w14:textId="77777777" w:rsidTr="00D33232">
        <w:trPr>
          <w:trHeight w:val="13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D781C" w14:textId="2C53160D" w:rsidR="00D33232" w:rsidRPr="006765E5" w:rsidRDefault="006765E5" w:rsidP="00D33232">
            <w:pPr>
              <w:pStyle w:val="Tekstpodstawowy21"/>
              <w:snapToGrid w:val="0"/>
              <w:spacing w:after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765E5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5ADF9" w14:textId="77777777" w:rsidR="00D33232" w:rsidRDefault="00D33232" w:rsidP="00D33232">
            <w:pPr>
              <w:pStyle w:val="Tekstpodstawowy21"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02790" w14:textId="77777777" w:rsidR="00D33232" w:rsidRPr="00073C56" w:rsidRDefault="00D33232" w:rsidP="00D33232">
            <w:pPr>
              <w:pStyle w:val="Tekstpodstawowy21"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A8DB0" w14:textId="20254B4E" w:rsidR="00D33232" w:rsidRPr="00BF5BD7" w:rsidRDefault="00BF5BD7" w:rsidP="00D33232">
            <w:pPr>
              <w:pStyle w:val="Tekstpodstawowy21"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F5BD7">
              <w:rPr>
                <w:rFonts w:asciiTheme="minorHAnsi" w:eastAsia="Times New Roman" w:hAnsiTheme="minorHAnsi" w:cstheme="minorHAnsi"/>
                <w:sz w:val="22"/>
                <w:szCs w:val="22"/>
              </w:rPr>
              <w:t>Kierownik budowy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A72A0" w14:textId="77777777" w:rsidR="00D33232" w:rsidRPr="00073C56" w:rsidRDefault="00D33232" w:rsidP="00D33232">
            <w:pPr>
              <w:pStyle w:val="Tekstpodstawowy21"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</w:tbl>
    <w:p w14:paraId="1C85213C" w14:textId="77777777" w:rsidR="00F42E9B" w:rsidRPr="00073C56" w:rsidRDefault="00F42E9B" w:rsidP="00F42E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58CDBE" w14:textId="77777777" w:rsidR="00F42E9B" w:rsidRPr="00073C56" w:rsidRDefault="00F42E9B" w:rsidP="00F42E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D9CEC8" w14:textId="7BC6EB7A" w:rsidR="00F42E9B" w:rsidRPr="00073C56" w:rsidRDefault="00F42E9B" w:rsidP="00F42E9B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b/>
          <w:sz w:val="22"/>
          <w:szCs w:val="22"/>
        </w:rPr>
        <w:t xml:space="preserve">*Uwaga! </w:t>
      </w:r>
      <w:r w:rsidRPr="00073C56">
        <w:rPr>
          <w:rFonts w:asciiTheme="minorHAnsi" w:eastAsia="Times New Roman" w:hAnsiTheme="minorHAnsi" w:cstheme="minorHAnsi"/>
          <w:sz w:val="22"/>
          <w:szCs w:val="22"/>
        </w:rPr>
        <w:t>Należy podać formę dysponowan</w:t>
      </w:r>
      <w:r w:rsidR="00693924">
        <w:rPr>
          <w:rFonts w:asciiTheme="minorHAnsi" w:eastAsia="Times New Roman" w:hAnsiTheme="minorHAnsi" w:cstheme="minorHAnsi"/>
          <w:sz w:val="22"/>
          <w:szCs w:val="22"/>
        </w:rPr>
        <w:t>ia daną osobą (np. umowa o pracę</w:t>
      </w:r>
      <w:r w:rsidRPr="00073C56">
        <w:rPr>
          <w:rFonts w:asciiTheme="minorHAnsi" w:eastAsia="Times New Roman" w:hAnsiTheme="minorHAnsi" w:cstheme="minorHAnsi"/>
          <w:sz w:val="22"/>
          <w:szCs w:val="22"/>
        </w:rPr>
        <w:t>, umowa zlecenia itp.) bądź zaznaczyć, iż wykonawca będzie dopiero dysponował wskazaną osobą.</w:t>
      </w:r>
    </w:p>
    <w:p w14:paraId="6DDEC9E9" w14:textId="77777777" w:rsidR="00F42E9B" w:rsidRPr="00073C56" w:rsidRDefault="00F42E9B" w:rsidP="00F42E9B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16F4E835" w14:textId="77777777" w:rsidR="00F42E9B" w:rsidRPr="00073C56" w:rsidRDefault="00F42E9B" w:rsidP="00F42E9B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C7CF6C5" w14:textId="0A81B702" w:rsidR="00F42E9B" w:rsidRPr="00073C56" w:rsidRDefault="00F42E9B" w:rsidP="00F42E9B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b/>
          <w:sz w:val="22"/>
          <w:szCs w:val="22"/>
        </w:rPr>
        <w:t>Oświadczam</w:t>
      </w:r>
      <w:r w:rsidR="006765E5">
        <w:rPr>
          <w:rFonts w:asciiTheme="minorHAnsi" w:eastAsia="Times New Roman" w:hAnsiTheme="minorHAnsi" w:cstheme="minorHAnsi"/>
          <w:b/>
          <w:sz w:val="22"/>
          <w:szCs w:val="22"/>
        </w:rPr>
        <w:t>y</w:t>
      </w:r>
      <w:r w:rsidRPr="00073C56">
        <w:rPr>
          <w:rFonts w:asciiTheme="minorHAnsi" w:eastAsia="Times New Roman" w:hAnsiTheme="minorHAnsi" w:cstheme="minorHAnsi"/>
          <w:b/>
          <w:sz w:val="22"/>
          <w:szCs w:val="22"/>
        </w:rPr>
        <w:t xml:space="preserve">, iż w/w osoby posiadają wymagane prawem uprawnienia </w:t>
      </w:r>
      <w:r w:rsidR="003C3D5A" w:rsidRPr="00073C56">
        <w:rPr>
          <w:rFonts w:asciiTheme="minorHAnsi" w:eastAsia="Times New Roman" w:hAnsiTheme="minorHAnsi" w:cstheme="minorHAnsi"/>
          <w:b/>
          <w:sz w:val="22"/>
          <w:szCs w:val="22"/>
        </w:rPr>
        <w:t>niezbędne do</w:t>
      </w:r>
      <w:r w:rsidRPr="00073C56">
        <w:rPr>
          <w:rFonts w:asciiTheme="minorHAnsi" w:eastAsia="Times New Roman" w:hAnsiTheme="minorHAnsi" w:cstheme="minorHAnsi"/>
          <w:b/>
          <w:sz w:val="22"/>
          <w:szCs w:val="22"/>
        </w:rPr>
        <w:t xml:space="preserve"> wykonania niniejszego zamówienia.</w:t>
      </w:r>
    </w:p>
    <w:p w14:paraId="7113C246" w14:textId="77777777" w:rsidR="00F42E9B" w:rsidRPr="00073C56" w:rsidRDefault="00F42E9B" w:rsidP="00F42E9B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1E10E80D" w14:textId="77777777" w:rsidR="00F42E9B" w:rsidRDefault="00F42E9B" w:rsidP="00F42E9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D6C29DE" w14:textId="77777777" w:rsidR="00E31DC4" w:rsidRDefault="00E31DC4" w:rsidP="00F42E9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9C44F6F" w14:textId="77777777" w:rsidR="00E31DC4" w:rsidRPr="00073C56" w:rsidRDefault="00E31DC4" w:rsidP="00F42E9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15DC9B1" w14:textId="247245F3" w:rsidR="00E31DC4" w:rsidRPr="00E31DC4" w:rsidRDefault="00E31DC4" w:rsidP="00E31DC4">
      <w:pPr>
        <w:rPr>
          <w:rFonts w:asciiTheme="minorHAnsi" w:hAnsiTheme="minorHAnsi" w:cstheme="minorHAnsi"/>
          <w:iCs/>
          <w:sz w:val="20"/>
          <w:szCs w:val="20"/>
        </w:rPr>
      </w:pPr>
      <w:r w:rsidRPr="00E31DC4">
        <w:rPr>
          <w:rFonts w:asciiTheme="minorHAnsi" w:hAnsiTheme="minorHAnsi" w:cstheme="minorHAnsi"/>
          <w:iCs/>
          <w:sz w:val="20"/>
          <w:szCs w:val="20"/>
        </w:rPr>
        <w:t xml:space="preserve">……………………, </w:t>
      </w:r>
      <w:proofErr w:type="spellStart"/>
      <w:r w:rsidRPr="00E31DC4">
        <w:rPr>
          <w:rFonts w:asciiTheme="minorHAnsi" w:hAnsiTheme="minorHAnsi" w:cstheme="minorHAnsi"/>
          <w:iCs/>
          <w:sz w:val="20"/>
          <w:szCs w:val="20"/>
        </w:rPr>
        <w:t>dn</w:t>
      </w:r>
      <w:proofErr w:type="spellEnd"/>
      <w:r w:rsidRPr="00E31DC4">
        <w:rPr>
          <w:rFonts w:asciiTheme="minorHAnsi" w:hAnsiTheme="minorHAnsi" w:cstheme="minorHAnsi"/>
          <w:iCs/>
          <w:sz w:val="20"/>
          <w:szCs w:val="20"/>
        </w:rPr>
        <w:t>………………….</w:t>
      </w:r>
      <w:r w:rsidRPr="00E31DC4">
        <w:rPr>
          <w:rFonts w:asciiTheme="minorHAnsi" w:hAnsiTheme="minorHAnsi" w:cstheme="minorHAnsi"/>
          <w:iCs/>
          <w:sz w:val="20"/>
          <w:szCs w:val="20"/>
        </w:rPr>
        <w:tab/>
      </w:r>
      <w:r w:rsidRPr="00E31DC4">
        <w:rPr>
          <w:rFonts w:asciiTheme="minorHAnsi" w:hAnsiTheme="minorHAnsi" w:cstheme="minorHAnsi"/>
          <w:iCs/>
          <w:sz w:val="20"/>
          <w:szCs w:val="20"/>
        </w:rPr>
        <w:tab/>
      </w:r>
      <w:r w:rsidRPr="00E31DC4">
        <w:rPr>
          <w:rFonts w:asciiTheme="minorHAnsi" w:hAnsiTheme="minorHAnsi" w:cstheme="minorHAnsi"/>
          <w:iCs/>
          <w:sz w:val="20"/>
          <w:szCs w:val="20"/>
        </w:rPr>
        <w:tab/>
      </w:r>
      <w:r w:rsidRPr="00E31DC4"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Pr="00E31DC4">
        <w:rPr>
          <w:rFonts w:asciiTheme="minorHAnsi" w:hAnsiTheme="minorHAnsi" w:cstheme="minorHAnsi"/>
          <w:iCs/>
          <w:sz w:val="20"/>
          <w:szCs w:val="20"/>
        </w:rPr>
        <w:t>……………………………….</w:t>
      </w:r>
    </w:p>
    <w:p w14:paraId="460F733A" w14:textId="77777777" w:rsidR="00E31DC4" w:rsidRPr="00E31DC4" w:rsidRDefault="00E31DC4" w:rsidP="00E31DC4">
      <w:pPr>
        <w:ind w:left="6375"/>
        <w:rPr>
          <w:rFonts w:asciiTheme="minorHAnsi" w:hAnsiTheme="minorHAnsi" w:cstheme="minorHAnsi"/>
          <w:iCs/>
          <w:sz w:val="20"/>
          <w:szCs w:val="20"/>
        </w:rPr>
      </w:pPr>
      <w:r w:rsidRPr="00E31DC4">
        <w:rPr>
          <w:rFonts w:asciiTheme="minorHAnsi" w:hAnsiTheme="minorHAnsi" w:cstheme="minorHAnsi"/>
          <w:iCs/>
          <w:sz w:val="20"/>
          <w:szCs w:val="20"/>
        </w:rPr>
        <w:t>(podpis upoważnionego przedstawiciela Wykonawcy)</w:t>
      </w:r>
    </w:p>
    <w:p w14:paraId="442EDC49" w14:textId="074C6502" w:rsidR="00B92062" w:rsidRPr="00BF5BD7" w:rsidRDefault="00F42E9B" w:rsidP="00B92062">
      <w:pPr>
        <w:jc w:val="right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eastAsia="Times New Roman" w:hAnsiTheme="minorHAnsi" w:cstheme="minorHAnsi"/>
          <w:sz w:val="22"/>
          <w:szCs w:val="22"/>
        </w:rPr>
        <w:br w:type="page"/>
      </w:r>
      <w:r w:rsidR="00B92062" w:rsidRPr="00BF5BD7">
        <w:rPr>
          <w:rFonts w:asciiTheme="minorHAnsi" w:hAnsiTheme="minorHAnsi" w:cstheme="minorHAnsi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3AC0D0" wp14:editId="74039CCA">
                <wp:simplePos x="0" y="0"/>
                <wp:positionH relativeFrom="margin">
                  <wp:posOffset>7620</wp:posOffset>
                </wp:positionH>
                <wp:positionV relativeFrom="margin">
                  <wp:posOffset>1905</wp:posOffset>
                </wp:positionV>
                <wp:extent cx="2160000" cy="1028700"/>
                <wp:effectExtent l="0" t="0" r="12065" b="19050"/>
                <wp:wrapSquare wrapText="bothSides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1028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DC4EC" w14:textId="77777777" w:rsidR="00D440A7" w:rsidRPr="00445461" w:rsidRDefault="00D440A7" w:rsidP="00B9206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44546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AC0D0" id="Prostokąt 2" o:spid="_x0000_s1031" style="position:absolute;left:0;text-align:left;margin-left:.6pt;margin-top:.15pt;width:170.1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" filled="f" strokecolor="black [3213]" strokeweight=".25pt">
                <v:textbox>
                  <w:txbxContent>
                    <w:p w14:paraId="1B0DC4EC" w14:textId="77777777" w:rsidR="00D440A7" w:rsidRPr="00445461" w:rsidRDefault="00D440A7" w:rsidP="00B92062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445461">
                        <w:rPr>
                          <w:rFonts w:asciiTheme="minorHAnsi" w:hAnsiTheme="minorHAnsi" w:cstheme="minorHAnsi"/>
                          <w:sz w:val="20"/>
                        </w:rPr>
                        <w:t>(nazwa Wykonawcy)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B92062">
        <w:rPr>
          <w:rFonts w:asciiTheme="minorHAnsi" w:eastAsia="Times New Roman" w:hAnsiTheme="minorHAnsi" w:cstheme="minorHAnsi"/>
          <w:sz w:val="22"/>
          <w:szCs w:val="22"/>
        </w:rPr>
        <w:t>Załącznik nr 5</w:t>
      </w:r>
      <w:r w:rsidR="00B92062" w:rsidRPr="00BF5BD7">
        <w:rPr>
          <w:rFonts w:asciiTheme="minorHAnsi" w:eastAsia="Times New Roman" w:hAnsiTheme="minorHAnsi" w:cstheme="minorHAnsi"/>
          <w:sz w:val="22"/>
          <w:szCs w:val="22"/>
        </w:rPr>
        <w:t xml:space="preserve"> do formularza oferty</w:t>
      </w:r>
    </w:p>
    <w:p w14:paraId="54C5B90E" w14:textId="77777777" w:rsidR="00B92062" w:rsidRPr="00BF5BD7" w:rsidRDefault="00B92062" w:rsidP="00B92062">
      <w:pPr>
        <w:rPr>
          <w:rFonts w:asciiTheme="minorHAnsi" w:hAnsiTheme="minorHAnsi" w:cstheme="minorHAnsi"/>
          <w:b/>
          <w:sz w:val="22"/>
          <w:szCs w:val="22"/>
        </w:rPr>
      </w:pPr>
    </w:p>
    <w:p w14:paraId="40593470" w14:textId="77777777" w:rsidR="00B92062" w:rsidRPr="00BF5BD7" w:rsidRDefault="00B92062" w:rsidP="00B920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93D8B2C" w14:textId="77777777" w:rsidR="00B92062" w:rsidRPr="00BF5BD7" w:rsidRDefault="00B92062" w:rsidP="00B920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10F2B3" w14:textId="77777777" w:rsidR="00B92062" w:rsidRPr="00BF5BD7" w:rsidRDefault="00B92062" w:rsidP="00B920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3B7D17" w14:textId="77777777" w:rsidR="00B92062" w:rsidRPr="00BF5BD7" w:rsidRDefault="00B92062" w:rsidP="00B920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41875E" w14:textId="37322DA4" w:rsidR="00B423A6" w:rsidRPr="00073C56" w:rsidRDefault="00B423A6" w:rsidP="00B92062">
      <w:pPr>
        <w:spacing w:line="360" w:lineRule="auto"/>
        <w:jc w:val="righ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7BF31AFA" w14:textId="77777777" w:rsidR="00B423A6" w:rsidRPr="00073C56" w:rsidRDefault="00B423A6" w:rsidP="00B423A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85EF65C" w14:textId="77777777" w:rsidR="00B423A6" w:rsidRPr="00073C56" w:rsidRDefault="00B423A6" w:rsidP="00B423A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E1E05E8" w14:textId="77777777" w:rsidR="00B423A6" w:rsidRPr="00073C56" w:rsidRDefault="00B423A6" w:rsidP="00B423A6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0D570FE" w14:textId="77777777" w:rsidR="00B423A6" w:rsidRPr="00073C56" w:rsidRDefault="00B423A6" w:rsidP="00B423A6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275CA6B4" w14:textId="77777777" w:rsidR="00B423A6" w:rsidRPr="00073C56" w:rsidRDefault="00B423A6" w:rsidP="00B423A6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2874067B" w14:textId="77777777" w:rsidR="00B423A6" w:rsidRPr="00073C56" w:rsidRDefault="00B423A6" w:rsidP="00B423A6">
      <w:pPr>
        <w:pStyle w:val="Standard"/>
        <w:shd w:val="clear" w:color="auto" w:fill="FFFFFF"/>
        <w:ind w:left="5672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73C5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 xml:space="preserve">42-625 Ożarowice </w:t>
      </w:r>
    </w:p>
    <w:p w14:paraId="06297447" w14:textId="77777777" w:rsidR="00F42E9B" w:rsidRPr="00073C56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89D215D" w14:textId="77777777" w:rsidR="00F42E9B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1C6AB0E" w14:textId="77777777" w:rsidR="00BF5BD7" w:rsidRPr="00073C56" w:rsidRDefault="00BF5BD7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F15D635" w14:textId="77777777" w:rsidR="00F42E9B" w:rsidRDefault="00F42E9B" w:rsidP="00F42E9B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73C56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14:paraId="4D9D0902" w14:textId="77777777" w:rsidR="00BF5BD7" w:rsidRPr="00073C56" w:rsidRDefault="00BF5BD7" w:rsidP="00F42E9B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p w14:paraId="33C79EE6" w14:textId="77777777" w:rsidR="00F42E9B" w:rsidRPr="00073C56" w:rsidRDefault="00F42E9B" w:rsidP="003C3D5A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Składając ofertę w postępowaniu o udzielenie zamówienia publicznego na:</w:t>
      </w:r>
    </w:p>
    <w:p w14:paraId="0C27A9E9" w14:textId="6AF95B70" w:rsidR="00F42E9B" w:rsidRPr="00073C56" w:rsidRDefault="00F42E9B" w:rsidP="0002054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br/>
      </w:r>
      <w:r w:rsidR="00020545" w:rsidRPr="00073C56">
        <w:rPr>
          <w:rFonts w:asciiTheme="minorHAnsi" w:eastAsia="Times New Roman" w:hAnsiTheme="minorHAnsi" w:cstheme="minorHAnsi"/>
          <w:b/>
          <w:sz w:val="22"/>
          <w:szCs w:val="22"/>
        </w:rPr>
        <w:t>„</w:t>
      </w:r>
      <w:r w:rsidR="00445461" w:rsidRPr="00445461">
        <w:rPr>
          <w:rFonts w:asciiTheme="minorHAnsi" w:eastAsia="Times New Roman" w:hAnsiTheme="minorHAnsi" w:cstheme="minorHAnsi"/>
          <w:b/>
          <w:bCs/>
          <w:sz w:val="22"/>
          <w:szCs w:val="22"/>
        </w:rPr>
        <w:t>Przebudowa i modernizacja boiska wielofunkcy</w:t>
      </w:r>
      <w:r w:rsidR="00445461">
        <w:rPr>
          <w:rFonts w:asciiTheme="minorHAnsi" w:eastAsia="Times New Roman" w:hAnsiTheme="minorHAnsi" w:cstheme="minorHAnsi"/>
          <w:b/>
          <w:bCs/>
          <w:sz w:val="22"/>
          <w:szCs w:val="22"/>
        </w:rPr>
        <w:t>jnego przy Szkole Podstawowej w </w:t>
      </w:r>
      <w:r w:rsidR="00445461" w:rsidRPr="00445461">
        <w:rPr>
          <w:rFonts w:asciiTheme="minorHAnsi" w:eastAsia="Times New Roman" w:hAnsiTheme="minorHAnsi" w:cstheme="minorHAnsi"/>
          <w:b/>
          <w:bCs/>
          <w:sz w:val="22"/>
          <w:szCs w:val="22"/>
        </w:rPr>
        <w:t>Tąpkowicach</w:t>
      </w:r>
      <w:r w:rsidR="00020545" w:rsidRPr="00073C56">
        <w:rPr>
          <w:rFonts w:asciiTheme="minorHAnsi" w:eastAsia="Times New Roman" w:hAnsiTheme="minorHAnsi" w:cstheme="minorHAnsi"/>
          <w:b/>
          <w:sz w:val="22"/>
          <w:szCs w:val="22"/>
        </w:rPr>
        <w:t>”</w:t>
      </w:r>
    </w:p>
    <w:p w14:paraId="68AE06A4" w14:textId="77777777" w:rsidR="00F42E9B" w:rsidRPr="00073C56" w:rsidRDefault="00F42E9B" w:rsidP="00F42E9B">
      <w:pPr>
        <w:spacing w:before="120"/>
        <w:ind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7741A7DA" w14:textId="1BFC7569" w:rsidR="00F42E9B" w:rsidRPr="00073C56" w:rsidRDefault="003C3D5A" w:rsidP="00F42E9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Oświadczam</w:t>
      </w:r>
      <w:r w:rsidR="00F42E9B" w:rsidRPr="00073C56">
        <w:rPr>
          <w:rFonts w:asciiTheme="minorHAnsi" w:hAnsiTheme="minorHAnsi" w:cstheme="minorHAnsi"/>
          <w:sz w:val="22"/>
          <w:szCs w:val="22"/>
        </w:rPr>
        <w:t xml:space="preserve">/y, że </w:t>
      </w:r>
      <w:r w:rsidR="00F42E9B" w:rsidRPr="00073C56">
        <w:rPr>
          <w:rFonts w:asciiTheme="minorHAnsi" w:hAnsiTheme="minorHAnsi" w:cstheme="minorHAnsi"/>
          <w:b/>
          <w:sz w:val="22"/>
          <w:szCs w:val="22"/>
        </w:rPr>
        <w:t>należę/należymy</w:t>
      </w:r>
      <w:r w:rsidR="00F42E9B" w:rsidRPr="00073C56">
        <w:rPr>
          <w:rFonts w:asciiTheme="minorHAnsi" w:hAnsiTheme="minorHAnsi" w:cstheme="minorHAnsi"/>
          <w:sz w:val="22"/>
          <w:szCs w:val="22"/>
        </w:rPr>
        <w:t xml:space="preserve"> do grupy kapitałowej w rozu</w:t>
      </w:r>
      <w:r w:rsidR="005B4E03">
        <w:rPr>
          <w:rFonts w:asciiTheme="minorHAnsi" w:hAnsiTheme="minorHAnsi" w:cstheme="minorHAnsi"/>
          <w:sz w:val="22"/>
          <w:szCs w:val="22"/>
        </w:rPr>
        <w:t>mieniu ustawy z dnia 16.02.2007 </w:t>
      </w:r>
      <w:r w:rsidR="00F42E9B" w:rsidRPr="00073C56">
        <w:rPr>
          <w:rFonts w:asciiTheme="minorHAnsi" w:hAnsiTheme="minorHAnsi" w:cstheme="minorHAnsi"/>
          <w:sz w:val="22"/>
          <w:szCs w:val="22"/>
        </w:rPr>
        <w:t>r. o ochronie konkurencji i konsumentów (</w:t>
      </w:r>
      <w:r w:rsidR="00445461">
        <w:rPr>
          <w:rFonts w:asciiTheme="minorHAnsi" w:hAnsiTheme="minorHAnsi" w:cstheme="minorHAnsi"/>
          <w:sz w:val="22"/>
          <w:szCs w:val="22"/>
        </w:rPr>
        <w:t>Dz.U. nr 50, poz. 331 ze zm.) i </w:t>
      </w:r>
      <w:r w:rsidR="00F42E9B" w:rsidRPr="00073C56">
        <w:rPr>
          <w:rFonts w:asciiTheme="minorHAnsi" w:hAnsiTheme="minorHAnsi" w:cstheme="minorHAnsi"/>
          <w:sz w:val="22"/>
          <w:szCs w:val="22"/>
        </w:rPr>
        <w:t>przedkładam/y poniższą listę podmiotów należących do tej samej grupy kapitałowej*:</w:t>
      </w:r>
    </w:p>
    <w:p w14:paraId="2CD15414" w14:textId="77777777" w:rsidR="00F42E9B" w:rsidRPr="00073C56" w:rsidRDefault="00F42E9B" w:rsidP="00F42E9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5933CBC" w14:textId="77777777" w:rsidR="00F42E9B" w:rsidRPr="00073C56" w:rsidRDefault="00F42E9B" w:rsidP="00F42E9B">
      <w:pPr>
        <w:pStyle w:val="Tekstpodstawowy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2C8DDE5A" w14:textId="77777777" w:rsidR="00F42E9B" w:rsidRPr="00073C56" w:rsidRDefault="00F42E9B" w:rsidP="00F42E9B">
      <w:pPr>
        <w:pStyle w:val="Tekstpodstawowy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5997E575" w14:textId="77777777" w:rsidR="00F42E9B" w:rsidRPr="00073C56" w:rsidRDefault="00E23AB5" w:rsidP="00F42E9B">
      <w:pPr>
        <w:pStyle w:val="Tekstpodstawowy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73C56">
        <w:rPr>
          <w:rFonts w:asciiTheme="minorHAnsi" w:hAnsiTheme="minorHAnsi" w:cstheme="minorHAnsi"/>
          <w:sz w:val="22"/>
          <w:szCs w:val="22"/>
        </w:rPr>
        <w:t>i</w:t>
      </w:r>
      <w:r w:rsidR="003C3D5A" w:rsidRPr="00073C56">
        <w:rPr>
          <w:rFonts w:asciiTheme="minorHAnsi" w:hAnsiTheme="minorHAnsi" w:cstheme="minorHAnsi"/>
          <w:sz w:val="22"/>
          <w:szCs w:val="22"/>
        </w:rPr>
        <w:t>td.</w:t>
      </w:r>
    </w:p>
    <w:p w14:paraId="334A8D46" w14:textId="77777777" w:rsidR="00F42E9B" w:rsidRPr="00073C56" w:rsidRDefault="00F42E9B" w:rsidP="00F42E9B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b/>
          <w:sz w:val="22"/>
          <w:szCs w:val="22"/>
          <w:u w:val="single"/>
        </w:rPr>
        <w:t>lub</w:t>
      </w:r>
    </w:p>
    <w:p w14:paraId="4E1A931E" w14:textId="77777777" w:rsidR="00F42E9B" w:rsidRPr="00073C56" w:rsidRDefault="00F42E9B" w:rsidP="00F42E9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073C56">
        <w:rPr>
          <w:rFonts w:asciiTheme="minorHAnsi" w:hAnsiTheme="minorHAnsi" w:cstheme="minorHAnsi"/>
          <w:sz w:val="22"/>
          <w:szCs w:val="22"/>
        </w:rPr>
        <w:t xml:space="preserve">oświadczam/y, że </w:t>
      </w:r>
      <w:r w:rsidRPr="00073C56">
        <w:rPr>
          <w:rFonts w:asciiTheme="minorHAnsi" w:hAnsiTheme="minorHAnsi" w:cstheme="minorHAnsi"/>
          <w:b/>
          <w:sz w:val="22"/>
          <w:szCs w:val="22"/>
        </w:rPr>
        <w:t>nie należę/należymy</w:t>
      </w:r>
      <w:r w:rsidRPr="00073C56">
        <w:rPr>
          <w:rFonts w:asciiTheme="minorHAnsi" w:hAnsiTheme="minorHAnsi" w:cstheme="minorHAnsi"/>
          <w:sz w:val="22"/>
          <w:szCs w:val="22"/>
        </w:rPr>
        <w:t xml:space="preserve"> do grupy kapitałowej w rozumieni</w:t>
      </w:r>
      <w:r w:rsidR="003C3D5A" w:rsidRPr="00073C56">
        <w:rPr>
          <w:rFonts w:asciiTheme="minorHAnsi" w:hAnsiTheme="minorHAnsi" w:cstheme="minorHAnsi"/>
          <w:sz w:val="22"/>
          <w:szCs w:val="22"/>
        </w:rPr>
        <w:t>u ustawy z dnia 16.02.2007 r. o </w:t>
      </w:r>
      <w:r w:rsidRPr="00073C56">
        <w:rPr>
          <w:rFonts w:asciiTheme="minorHAnsi" w:hAnsiTheme="minorHAnsi" w:cstheme="minorHAnsi"/>
          <w:sz w:val="22"/>
          <w:szCs w:val="22"/>
        </w:rPr>
        <w:t>ochronie konkurencji i konsumentów (Dz.U. nr 50, poz. 331 ze zm.)*:</w:t>
      </w:r>
    </w:p>
    <w:p w14:paraId="6C8AB3D2" w14:textId="77777777" w:rsidR="00F35442" w:rsidRPr="00073C56" w:rsidRDefault="00F35442" w:rsidP="003C3D5A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0217BE6" w14:textId="55E6E59B" w:rsidR="00F42E9B" w:rsidRPr="00227EF5" w:rsidRDefault="00F42E9B" w:rsidP="003C3D5A">
      <w:pPr>
        <w:pStyle w:val="Tekstpodstawowy"/>
        <w:rPr>
          <w:rFonts w:asciiTheme="minorHAnsi" w:eastAsia="Times New Roman" w:hAnsiTheme="minorHAnsi" w:cstheme="minorHAnsi"/>
          <w:sz w:val="22"/>
          <w:szCs w:val="22"/>
        </w:rPr>
      </w:pPr>
      <w:r w:rsidRPr="00227EF5">
        <w:rPr>
          <w:rFonts w:asciiTheme="minorHAnsi" w:hAnsiTheme="minorHAnsi" w:cstheme="minorHAnsi"/>
          <w:sz w:val="22"/>
          <w:szCs w:val="22"/>
        </w:rPr>
        <w:t xml:space="preserve">*niepotrzebne skreślić </w:t>
      </w:r>
    </w:p>
    <w:p w14:paraId="3F9ADCBA" w14:textId="77777777" w:rsidR="00F42E9B" w:rsidRPr="00073C56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312B1EC" w14:textId="77777777" w:rsidR="00F42E9B" w:rsidRDefault="00F42E9B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C6F1B04" w14:textId="77777777" w:rsidR="00E31DC4" w:rsidRPr="00073C56" w:rsidRDefault="00E31DC4" w:rsidP="00F42E9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B3EE10A" w14:textId="77777777" w:rsidR="00E31DC4" w:rsidRPr="00E31DC4" w:rsidRDefault="00E31DC4" w:rsidP="00E31DC4">
      <w:pPr>
        <w:rPr>
          <w:rFonts w:asciiTheme="minorHAnsi" w:hAnsiTheme="minorHAnsi" w:cstheme="minorHAnsi"/>
          <w:iCs/>
          <w:sz w:val="20"/>
          <w:szCs w:val="20"/>
        </w:rPr>
      </w:pPr>
      <w:r w:rsidRPr="00E31DC4">
        <w:rPr>
          <w:rFonts w:asciiTheme="minorHAnsi" w:hAnsiTheme="minorHAnsi" w:cstheme="minorHAnsi"/>
          <w:iCs/>
          <w:sz w:val="20"/>
          <w:szCs w:val="20"/>
        </w:rPr>
        <w:t xml:space="preserve">……………………, </w:t>
      </w:r>
      <w:proofErr w:type="spellStart"/>
      <w:r w:rsidRPr="00E31DC4">
        <w:rPr>
          <w:rFonts w:asciiTheme="minorHAnsi" w:hAnsiTheme="minorHAnsi" w:cstheme="minorHAnsi"/>
          <w:iCs/>
          <w:sz w:val="20"/>
          <w:szCs w:val="20"/>
        </w:rPr>
        <w:t>dn</w:t>
      </w:r>
      <w:proofErr w:type="spellEnd"/>
      <w:r w:rsidRPr="00E31DC4">
        <w:rPr>
          <w:rFonts w:asciiTheme="minorHAnsi" w:hAnsiTheme="minorHAnsi" w:cstheme="minorHAnsi"/>
          <w:iCs/>
          <w:sz w:val="20"/>
          <w:szCs w:val="20"/>
        </w:rPr>
        <w:t>………………….</w:t>
      </w:r>
      <w:r w:rsidRPr="00E31DC4">
        <w:rPr>
          <w:rFonts w:asciiTheme="minorHAnsi" w:hAnsiTheme="minorHAnsi" w:cstheme="minorHAnsi"/>
          <w:iCs/>
          <w:sz w:val="20"/>
          <w:szCs w:val="20"/>
        </w:rPr>
        <w:tab/>
      </w:r>
      <w:r w:rsidRPr="00E31DC4">
        <w:rPr>
          <w:rFonts w:asciiTheme="minorHAnsi" w:hAnsiTheme="minorHAnsi" w:cstheme="minorHAnsi"/>
          <w:iCs/>
          <w:sz w:val="20"/>
          <w:szCs w:val="20"/>
        </w:rPr>
        <w:tab/>
      </w:r>
      <w:r w:rsidRPr="00E31DC4">
        <w:rPr>
          <w:rFonts w:asciiTheme="minorHAnsi" w:hAnsiTheme="minorHAnsi" w:cstheme="minorHAnsi"/>
          <w:iCs/>
          <w:sz w:val="20"/>
          <w:szCs w:val="20"/>
        </w:rPr>
        <w:tab/>
      </w:r>
      <w:r w:rsidRPr="00E31DC4"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Pr="00E31DC4">
        <w:rPr>
          <w:rFonts w:asciiTheme="minorHAnsi" w:hAnsiTheme="minorHAnsi" w:cstheme="minorHAnsi"/>
          <w:iCs/>
          <w:sz w:val="20"/>
          <w:szCs w:val="20"/>
        </w:rPr>
        <w:t>……………………………….</w:t>
      </w:r>
    </w:p>
    <w:p w14:paraId="564BFE7E" w14:textId="77777777" w:rsidR="00E31DC4" w:rsidRPr="00E31DC4" w:rsidRDefault="00E31DC4" w:rsidP="00E31DC4">
      <w:pPr>
        <w:ind w:left="6375"/>
        <w:rPr>
          <w:rFonts w:asciiTheme="minorHAnsi" w:hAnsiTheme="minorHAnsi" w:cstheme="minorHAnsi"/>
          <w:iCs/>
          <w:sz w:val="20"/>
          <w:szCs w:val="20"/>
        </w:rPr>
      </w:pPr>
      <w:r w:rsidRPr="00E31DC4">
        <w:rPr>
          <w:rFonts w:asciiTheme="minorHAnsi" w:hAnsiTheme="minorHAnsi" w:cstheme="minorHAnsi"/>
          <w:iCs/>
          <w:sz w:val="20"/>
          <w:szCs w:val="20"/>
        </w:rPr>
        <w:t>(podpis upoważnionego przedstawiciela Wykonawcy)</w:t>
      </w:r>
    </w:p>
    <w:p w14:paraId="483CF42D" w14:textId="77777777" w:rsidR="00F42E9B" w:rsidRPr="00676CA7" w:rsidRDefault="00F42E9B" w:rsidP="00F42E9B">
      <w:pPr>
        <w:rPr>
          <w:rFonts w:asciiTheme="minorHAnsi" w:hAnsiTheme="minorHAnsi" w:cstheme="minorHAnsi"/>
          <w:sz w:val="22"/>
          <w:szCs w:val="22"/>
        </w:rPr>
      </w:pPr>
    </w:p>
    <w:p w14:paraId="65704BB2" w14:textId="134D57D4" w:rsidR="00BF5BD7" w:rsidRDefault="00BF5BD7">
      <w:pPr>
        <w:widowControl/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FE82688" w14:textId="77777777" w:rsidR="00BF5BD7" w:rsidRPr="00BF5BD7" w:rsidRDefault="00BF5BD7" w:rsidP="00BF5BD7">
      <w:pPr>
        <w:jc w:val="right"/>
        <w:rPr>
          <w:rFonts w:asciiTheme="minorHAnsi" w:hAnsiTheme="minorHAnsi" w:cstheme="minorHAnsi"/>
          <w:sz w:val="22"/>
          <w:szCs w:val="22"/>
        </w:rPr>
      </w:pPr>
      <w:r w:rsidRPr="00BF5BD7">
        <w:rPr>
          <w:rFonts w:asciiTheme="minorHAnsi" w:hAnsiTheme="minorHAnsi" w:cstheme="minorHAnsi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DF3956" wp14:editId="6FA7899B">
                <wp:simplePos x="0" y="0"/>
                <wp:positionH relativeFrom="margin">
                  <wp:posOffset>7620</wp:posOffset>
                </wp:positionH>
                <wp:positionV relativeFrom="margin">
                  <wp:posOffset>1905</wp:posOffset>
                </wp:positionV>
                <wp:extent cx="2160000" cy="1028700"/>
                <wp:effectExtent l="0" t="0" r="12065" b="19050"/>
                <wp:wrapSquare wrapText="bothSides"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1028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32EBD" w14:textId="77777777" w:rsidR="00D440A7" w:rsidRPr="00445461" w:rsidRDefault="00D440A7" w:rsidP="00BF5BD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44546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F3956" id="Prostokąt 6" o:spid="_x0000_s1032" style="position:absolute;left:0;text-align:left;margin-left:.6pt;margin-top:.15pt;width:170.1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" filled="f" strokecolor="black [3213]" strokeweight=".25pt">
                <v:textbox>
                  <w:txbxContent>
                    <w:p w14:paraId="13332EBD" w14:textId="77777777" w:rsidR="00D440A7" w:rsidRPr="00445461" w:rsidRDefault="00D440A7" w:rsidP="00BF5BD7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445461">
                        <w:rPr>
                          <w:rFonts w:asciiTheme="minorHAnsi" w:hAnsiTheme="minorHAnsi" w:cstheme="minorHAnsi"/>
                          <w:sz w:val="20"/>
                        </w:rPr>
                        <w:t>(nazwa Wykonawcy)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BF5BD7">
        <w:rPr>
          <w:rFonts w:asciiTheme="minorHAnsi" w:eastAsia="Times New Roman" w:hAnsiTheme="minorHAnsi" w:cstheme="minorHAnsi"/>
          <w:sz w:val="22"/>
          <w:szCs w:val="22"/>
        </w:rPr>
        <w:t>Załącznik nr 6 do formularza oferty</w:t>
      </w:r>
    </w:p>
    <w:p w14:paraId="481B02E0" w14:textId="77777777" w:rsidR="00BF5BD7" w:rsidRPr="00BF5BD7" w:rsidRDefault="00BF5BD7" w:rsidP="00BF5BD7">
      <w:pPr>
        <w:rPr>
          <w:rFonts w:asciiTheme="minorHAnsi" w:hAnsiTheme="minorHAnsi" w:cstheme="minorHAnsi"/>
          <w:b/>
          <w:sz w:val="22"/>
          <w:szCs w:val="22"/>
        </w:rPr>
      </w:pPr>
    </w:p>
    <w:p w14:paraId="4F4A328D" w14:textId="77777777" w:rsidR="00BF5BD7" w:rsidRPr="00BF5BD7" w:rsidRDefault="00BF5BD7" w:rsidP="00BF5BD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8229A1" w14:textId="77777777" w:rsidR="00BF5BD7" w:rsidRPr="00BF5BD7" w:rsidRDefault="00BF5BD7" w:rsidP="00BF5BD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840098" w14:textId="77777777" w:rsidR="00BF5BD7" w:rsidRPr="00BF5BD7" w:rsidRDefault="00BF5BD7" w:rsidP="00BF5BD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17B1D7" w14:textId="77777777" w:rsidR="00BF5BD7" w:rsidRPr="00BF5BD7" w:rsidRDefault="00BF5BD7" w:rsidP="00BF5BD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0E7127" w14:textId="77777777" w:rsidR="00BF5BD7" w:rsidRPr="00BF5BD7" w:rsidRDefault="00BF5BD7" w:rsidP="00BF5BD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33A74E" w14:textId="77777777" w:rsidR="00BF5BD7" w:rsidRDefault="00BF5BD7" w:rsidP="00BF5BD7">
      <w:pPr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75A63EFD" w14:textId="77777777" w:rsidR="00BF5BD7" w:rsidRDefault="00BF5BD7" w:rsidP="00BF5BD7">
      <w:pPr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05CB6015" w14:textId="77777777" w:rsidR="00BF5BD7" w:rsidRDefault="00BF5BD7" w:rsidP="00BF5BD7">
      <w:pPr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4017BC29" w14:textId="77777777" w:rsidR="00BF5BD7" w:rsidRPr="00BF5BD7" w:rsidRDefault="00BF5BD7" w:rsidP="00BF5BD7">
      <w:pPr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 w:rsidRPr="00BF5BD7">
        <w:rPr>
          <w:rStyle w:val="Pogrubienie"/>
          <w:rFonts w:asciiTheme="minorHAnsi" w:hAnsiTheme="minorHAnsi" w:cstheme="minorHAnsi"/>
          <w:sz w:val="22"/>
          <w:szCs w:val="22"/>
        </w:rPr>
        <w:t>Zobowiązanie do udostępnienia zasobów (jeśli dotyczy)</w:t>
      </w:r>
    </w:p>
    <w:p w14:paraId="699A4650" w14:textId="77777777" w:rsidR="00BF5BD7" w:rsidRPr="00BF5BD7" w:rsidRDefault="00BF5BD7" w:rsidP="00BF5BD7">
      <w:pPr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 w:rsidRPr="00BF5BD7">
        <w:rPr>
          <w:rStyle w:val="Pogrubienie"/>
          <w:rFonts w:asciiTheme="minorHAnsi" w:hAnsiTheme="minorHAnsi" w:cstheme="minorHAnsi"/>
          <w:sz w:val="22"/>
          <w:szCs w:val="22"/>
        </w:rPr>
        <w:t>- przykład</w:t>
      </w:r>
    </w:p>
    <w:p w14:paraId="5E884799" w14:textId="77777777" w:rsidR="00BF5BD7" w:rsidRPr="00BF5BD7" w:rsidRDefault="00BF5BD7" w:rsidP="00BF5BD7">
      <w:pPr>
        <w:rPr>
          <w:rFonts w:asciiTheme="minorHAnsi" w:hAnsiTheme="minorHAnsi" w:cstheme="minorHAnsi"/>
          <w:b/>
          <w:sz w:val="22"/>
          <w:szCs w:val="22"/>
        </w:rPr>
      </w:pPr>
    </w:p>
    <w:p w14:paraId="2D2F9EF0" w14:textId="77777777" w:rsidR="00BF5BD7" w:rsidRPr="00BF5BD7" w:rsidRDefault="00BF5BD7" w:rsidP="00BF5BD7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6F11550" w14:textId="77777777" w:rsidR="00BF5BD7" w:rsidRPr="00BF5BD7" w:rsidRDefault="00BF5BD7" w:rsidP="00BF5BD7">
      <w:pPr>
        <w:spacing w:before="120"/>
        <w:rPr>
          <w:rFonts w:asciiTheme="minorHAnsi" w:hAnsiTheme="minorHAnsi" w:cstheme="minorHAnsi"/>
          <w:i/>
          <w:sz w:val="22"/>
          <w:szCs w:val="22"/>
        </w:rPr>
      </w:pPr>
      <w:r w:rsidRPr="00BF5BD7">
        <w:rPr>
          <w:rFonts w:asciiTheme="minorHAnsi" w:hAnsiTheme="minorHAnsi" w:cstheme="minorHAnsi"/>
          <w:sz w:val="22"/>
          <w:szCs w:val="22"/>
        </w:rPr>
        <w:t>Oświadczam w imieniu:</w:t>
      </w:r>
      <w:r w:rsidRPr="00BF5B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F5BD7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BF5BD7">
        <w:rPr>
          <w:rFonts w:asciiTheme="minorHAnsi" w:hAnsiTheme="minorHAnsi" w:cstheme="minorHAnsi"/>
          <w:i/>
          <w:sz w:val="16"/>
          <w:szCs w:val="22"/>
        </w:rPr>
        <w:t>(nazwa Podmiotu udostępniającego zasoby)</w:t>
      </w:r>
    </w:p>
    <w:p w14:paraId="39CB536A" w14:textId="77777777" w:rsidR="00BF5BD7" w:rsidRPr="00BF5BD7" w:rsidRDefault="00BF5BD7" w:rsidP="00BF5BD7">
      <w:pPr>
        <w:tabs>
          <w:tab w:val="left" w:pos="9214"/>
        </w:tabs>
        <w:spacing w:before="120"/>
        <w:ind w:right="141"/>
        <w:rPr>
          <w:rFonts w:asciiTheme="minorHAnsi" w:hAnsiTheme="minorHAnsi" w:cstheme="minorHAnsi"/>
          <w:i/>
          <w:sz w:val="22"/>
          <w:szCs w:val="22"/>
        </w:rPr>
      </w:pPr>
      <w:r w:rsidRPr="00BF5BD7">
        <w:rPr>
          <w:rFonts w:asciiTheme="minorHAnsi" w:hAnsiTheme="minorHAnsi" w:cstheme="minorHAnsi"/>
          <w:sz w:val="22"/>
          <w:szCs w:val="22"/>
        </w:rPr>
        <w:t>iż oddaję do dyspozycji Wykonawcy: …………………………………………………</w:t>
      </w:r>
      <w:r w:rsidRPr="00BF5BD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F5BD7">
        <w:rPr>
          <w:rFonts w:asciiTheme="minorHAnsi" w:hAnsiTheme="minorHAnsi" w:cstheme="minorHAnsi"/>
          <w:i/>
          <w:sz w:val="16"/>
          <w:szCs w:val="16"/>
        </w:rPr>
        <w:t>(nazwa i adres Wykonawcy)</w:t>
      </w:r>
    </w:p>
    <w:p w14:paraId="484BC992" w14:textId="77777777" w:rsidR="00BF5BD7" w:rsidRPr="00BF5BD7" w:rsidRDefault="00BF5BD7" w:rsidP="00BF5BD7">
      <w:pPr>
        <w:tabs>
          <w:tab w:val="left" w:pos="9214"/>
        </w:tabs>
        <w:spacing w:before="120"/>
        <w:ind w:right="141"/>
        <w:rPr>
          <w:rFonts w:asciiTheme="minorHAnsi" w:hAnsiTheme="minorHAnsi" w:cstheme="minorHAnsi"/>
          <w:i/>
          <w:sz w:val="22"/>
          <w:szCs w:val="22"/>
        </w:rPr>
      </w:pPr>
      <w:r w:rsidRPr="00BF5BD7">
        <w:rPr>
          <w:rFonts w:asciiTheme="minorHAnsi" w:hAnsiTheme="minorHAnsi" w:cstheme="minorHAnsi"/>
          <w:sz w:val="22"/>
          <w:szCs w:val="22"/>
        </w:rPr>
        <w:t>niezbędne zasoby:</w:t>
      </w:r>
      <w:r w:rsidRPr="00BF5B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F5BD7">
        <w:rPr>
          <w:rFonts w:asciiTheme="minorHAnsi" w:hAnsiTheme="minorHAnsi" w:cstheme="minorHAnsi"/>
          <w:sz w:val="22"/>
          <w:szCs w:val="22"/>
        </w:rPr>
        <w:t xml:space="preserve">………………………… </w:t>
      </w:r>
      <w:r w:rsidRPr="00BF5BD7">
        <w:rPr>
          <w:rFonts w:asciiTheme="minorHAnsi" w:hAnsiTheme="minorHAnsi" w:cstheme="minorHAnsi"/>
          <w:i/>
          <w:sz w:val="16"/>
          <w:szCs w:val="16"/>
        </w:rPr>
        <w:t>(należy wskazać zakres zasobów, które zostają udostępnione Wykonawcy, np. wiedza i doświadczenie,</w:t>
      </w:r>
      <w:r w:rsidRPr="00BF5BD7">
        <w:rPr>
          <w:rFonts w:asciiTheme="minorHAnsi" w:hAnsiTheme="minorHAnsi" w:cstheme="minorHAnsi"/>
          <w:sz w:val="16"/>
          <w:szCs w:val="16"/>
        </w:rPr>
        <w:t xml:space="preserve"> </w:t>
      </w:r>
      <w:r w:rsidRPr="00BF5BD7">
        <w:rPr>
          <w:rFonts w:asciiTheme="minorHAnsi" w:hAnsiTheme="minorHAnsi" w:cstheme="minorHAnsi"/>
          <w:i/>
          <w:sz w:val="16"/>
          <w:szCs w:val="16"/>
        </w:rPr>
        <w:t>potencjał kadrowy, potencjał ekonomiczno-finansowy)</w:t>
      </w:r>
    </w:p>
    <w:p w14:paraId="1E80CB7F" w14:textId="70317B3E" w:rsidR="00BF5BD7" w:rsidRPr="00BF5BD7" w:rsidRDefault="00BF5BD7" w:rsidP="00BF5BD7">
      <w:pPr>
        <w:tabs>
          <w:tab w:val="left" w:pos="9214"/>
        </w:tabs>
        <w:spacing w:before="120"/>
        <w:ind w:right="141"/>
        <w:rPr>
          <w:rFonts w:asciiTheme="minorHAnsi" w:hAnsiTheme="minorHAnsi" w:cstheme="minorHAnsi"/>
          <w:sz w:val="22"/>
          <w:szCs w:val="22"/>
        </w:rPr>
      </w:pPr>
      <w:r w:rsidRPr="00BF5BD7">
        <w:rPr>
          <w:rFonts w:asciiTheme="minorHAnsi" w:hAnsiTheme="minorHAnsi" w:cstheme="minorHAnsi"/>
          <w:sz w:val="22"/>
          <w:szCs w:val="22"/>
        </w:rPr>
        <w:t xml:space="preserve">w celu należytego wykonania zamówienia pn. </w:t>
      </w:r>
      <w:r w:rsidRPr="00BF5BD7">
        <w:rPr>
          <w:rFonts w:asciiTheme="minorHAnsi" w:hAnsiTheme="minorHAnsi" w:cstheme="minorHAnsi"/>
          <w:b/>
          <w:sz w:val="22"/>
          <w:szCs w:val="22"/>
        </w:rPr>
        <w:t>„</w:t>
      </w:r>
      <w:r w:rsidR="00445461" w:rsidRPr="00445461">
        <w:rPr>
          <w:rFonts w:asciiTheme="minorHAnsi" w:hAnsiTheme="minorHAnsi" w:cstheme="minorHAnsi"/>
          <w:b/>
          <w:sz w:val="22"/>
          <w:szCs w:val="22"/>
        </w:rPr>
        <w:t>Przebudowa i modernizacja boiska wielofunkcyjnego przy Szkole Podstawowej w Tąpkowicach</w:t>
      </w:r>
      <w:r w:rsidRPr="00BF5BD7">
        <w:rPr>
          <w:rFonts w:asciiTheme="minorHAnsi" w:hAnsiTheme="minorHAnsi" w:cstheme="minorHAnsi"/>
          <w:b/>
          <w:sz w:val="22"/>
          <w:szCs w:val="22"/>
        </w:rPr>
        <w:t>”</w:t>
      </w:r>
      <w:r w:rsidRPr="00BF5BD7">
        <w:rPr>
          <w:rFonts w:asciiTheme="minorHAnsi" w:hAnsiTheme="minorHAnsi" w:cstheme="minorHAnsi"/>
          <w:sz w:val="22"/>
          <w:szCs w:val="22"/>
        </w:rPr>
        <w:t xml:space="preserve">, na następujących zasadach:  </w:t>
      </w:r>
    </w:p>
    <w:p w14:paraId="4E0B785D" w14:textId="77777777" w:rsidR="00BF5BD7" w:rsidRPr="00BF5BD7" w:rsidRDefault="00BF5BD7" w:rsidP="00BF5BD7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29156E97" w14:textId="77777777" w:rsidR="00BF5BD7" w:rsidRPr="00BF5BD7" w:rsidRDefault="00BF5BD7" w:rsidP="00BF5BD7">
      <w:pPr>
        <w:pStyle w:val="Akapitzlist"/>
        <w:numPr>
          <w:ilvl w:val="0"/>
          <w:numId w:val="42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BF5BD7">
        <w:rPr>
          <w:rFonts w:asciiTheme="minorHAnsi" w:hAnsiTheme="minorHAnsi" w:cstheme="minorHAnsi"/>
          <w:sz w:val="22"/>
          <w:szCs w:val="22"/>
        </w:rPr>
        <w:t>Zakres dostępnych wykonawcy zasobów innego podmiotu:</w:t>
      </w:r>
    </w:p>
    <w:p w14:paraId="3640526D" w14:textId="77777777" w:rsidR="00BF5BD7" w:rsidRPr="00BF5BD7" w:rsidRDefault="00BF5BD7" w:rsidP="00BF5BD7">
      <w:pPr>
        <w:pStyle w:val="Akapitzlist"/>
        <w:spacing w:before="120"/>
        <w:rPr>
          <w:rFonts w:asciiTheme="minorHAnsi" w:hAnsiTheme="minorHAnsi" w:cstheme="minorHAnsi"/>
          <w:sz w:val="22"/>
          <w:szCs w:val="22"/>
        </w:rPr>
      </w:pPr>
      <w:r w:rsidRPr="00BF5BD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………………………………………………………………………………………………..</w:t>
      </w:r>
    </w:p>
    <w:p w14:paraId="5CA6E295" w14:textId="77777777" w:rsidR="00BF5BD7" w:rsidRPr="00BF5BD7" w:rsidRDefault="00BF5BD7" w:rsidP="00BF5BD7">
      <w:pPr>
        <w:pStyle w:val="Akapitzlist"/>
        <w:numPr>
          <w:ilvl w:val="0"/>
          <w:numId w:val="42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BF5BD7">
        <w:rPr>
          <w:rFonts w:asciiTheme="minorHAnsi" w:hAnsiTheme="minorHAnsi" w:cstheme="minorHAnsi"/>
          <w:sz w:val="22"/>
          <w:szCs w:val="22"/>
        </w:rPr>
        <w:t>Sposób wykorzystania zasobów innego podmiotu, przez wykonawcę, przy wykonywaniu zamówienia:</w:t>
      </w:r>
    </w:p>
    <w:p w14:paraId="094F56CF" w14:textId="77777777" w:rsidR="00BF5BD7" w:rsidRPr="00BF5BD7" w:rsidRDefault="00BF5BD7" w:rsidP="00BF5BD7">
      <w:pPr>
        <w:pStyle w:val="Akapitzlist"/>
        <w:spacing w:before="120"/>
        <w:rPr>
          <w:rFonts w:asciiTheme="minorHAnsi" w:hAnsiTheme="minorHAnsi" w:cstheme="minorHAnsi"/>
          <w:sz w:val="22"/>
          <w:szCs w:val="22"/>
        </w:rPr>
      </w:pPr>
      <w:r w:rsidRPr="00BF5BD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………………………………………………………………………………………………..</w:t>
      </w:r>
    </w:p>
    <w:p w14:paraId="43C1ED29" w14:textId="77777777" w:rsidR="00BF5BD7" w:rsidRPr="00BF5BD7" w:rsidRDefault="00BF5BD7" w:rsidP="00BF5BD7">
      <w:pPr>
        <w:pStyle w:val="Akapitzlist"/>
        <w:numPr>
          <w:ilvl w:val="0"/>
          <w:numId w:val="42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BF5BD7">
        <w:rPr>
          <w:rFonts w:asciiTheme="minorHAnsi" w:hAnsiTheme="minorHAnsi" w:cstheme="minorHAnsi"/>
          <w:sz w:val="22"/>
          <w:szCs w:val="22"/>
        </w:rPr>
        <w:t>Charakter stosunku, jaki będzie łączył wykonawcę z innym podmiotem:</w:t>
      </w:r>
    </w:p>
    <w:p w14:paraId="01B40CF3" w14:textId="77777777" w:rsidR="00BF5BD7" w:rsidRPr="00BF5BD7" w:rsidRDefault="00BF5BD7" w:rsidP="00BF5BD7">
      <w:pPr>
        <w:pStyle w:val="Akapitzlist"/>
        <w:spacing w:before="120"/>
        <w:rPr>
          <w:rFonts w:asciiTheme="minorHAnsi" w:hAnsiTheme="minorHAnsi" w:cstheme="minorHAnsi"/>
          <w:sz w:val="22"/>
          <w:szCs w:val="22"/>
        </w:rPr>
      </w:pPr>
      <w:r w:rsidRPr="00BF5BD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………………………………………………………………………………………………..</w:t>
      </w:r>
    </w:p>
    <w:p w14:paraId="73616B97" w14:textId="77777777" w:rsidR="00BF5BD7" w:rsidRPr="00BF5BD7" w:rsidRDefault="00BF5BD7" w:rsidP="00BF5BD7">
      <w:pPr>
        <w:pStyle w:val="Akapitzlist"/>
        <w:numPr>
          <w:ilvl w:val="0"/>
          <w:numId w:val="42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BF5BD7">
        <w:rPr>
          <w:rFonts w:asciiTheme="minorHAnsi" w:hAnsiTheme="minorHAnsi" w:cstheme="minorHAnsi"/>
          <w:sz w:val="22"/>
          <w:szCs w:val="22"/>
        </w:rPr>
        <w:t>Zakres i okres udziału innego podmiotu przy wykonywaniu zamówienia:</w:t>
      </w:r>
    </w:p>
    <w:p w14:paraId="7B696B3A" w14:textId="77777777" w:rsidR="00BF5BD7" w:rsidRPr="00BF5BD7" w:rsidRDefault="00BF5BD7" w:rsidP="00BF5BD7">
      <w:pPr>
        <w:pStyle w:val="Akapitzlist"/>
        <w:spacing w:before="120"/>
        <w:rPr>
          <w:rFonts w:asciiTheme="minorHAnsi" w:hAnsiTheme="minorHAnsi" w:cstheme="minorHAnsi"/>
          <w:sz w:val="22"/>
          <w:szCs w:val="22"/>
        </w:rPr>
      </w:pPr>
      <w:r w:rsidRPr="00BF5BD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………………………………………………………………………………………………..</w:t>
      </w:r>
    </w:p>
    <w:p w14:paraId="16438C14" w14:textId="77777777" w:rsidR="00BF5BD7" w:rsidRPr="00BF5BD7" w:rsidRDefault="00BF5BD7" w:rsidP="00BF5BD7">
      <w:pPr>
        <w:spacing w:before="120"/>
        <w:rPr>
          <w:rFonts w:asciiTheme="minorHAnsi" w:hAnsiTheme="minorHAnsi" w:cstheme="minorHAnsi"/>
          <w:sz w:val="20"/>
          <w:szCs w:val="20"/>
        </w:rPr>
      </w:pPr>
    </w:p>
    <w:p w14:paraId="3861A66B" w14:textId="77777777" w:rsidR="00BF5BD7" w:rsidRPr="00BF5BD7" w:rsidRDefault="00BF5BD7" w:rsidP="00BF5BD7">
      <w:pPr>
        <w:spacing w:before="120"/>
        <w:rPr>
          <w:rFonts w:asciiTheme="minorHAnsi" w:hAnsiTheme="minorHAnsi" w:cstheme="minorHAnsi"/>
          <w:sz w:val="20"/>
          <w:szCs w:val="20"/>
        </w:rPr>
      </w:pPr>
    </w:p>
    <w:p w14:paraId="153A37D5" w14:textId="77777777" w:rsidR="00BF5BD7" w:rsidRPr="00BF5BD7" w:rsidRDefault="00BF5BD7" w:rsidP="00BF5BD7">
      <w:pPr>
        <w:rPr>
          <w:rFonts w:asciiTheme="minorHAnsi" w:hAnsiTheme="minorHAnsi" w:cstheme="minorHAnsi"/>
          <w:iCs/>
          <w:szCs w:val="22"/>
        </w:rPr>
      </w:pPr>
    </w:p>
    <w:p w14:paraId="757C9B80" w14:textId="77777777" w:rsidR="00BF5BD7" w:rsidRPr="00BF5BD7" w:rsidRDefault="00BF5BD7" w:rsidP="00BF5BD7">
      <w:pPr>
        <w:rPr>
          <w:rFonts w:asciiTheme="minorHAnsi" w:hAnsiTheme="minorHAnsi" w:cstheme="minorHAnsi"/>
          <w:iCs/>
          <w:szCs w:val="22"/>
        </w:rPr>
      </w:pPr>
    </w:p>
    <w:p w14:paraId="48667563" w14:textId="11AF75FA" w:rsidR="00BF5BD7" w:rsidRPr="00445461" w:rsidRDefault="00BF5BD7" w:rsidP="00BF5BD7">
      <w:pPr>
        <w:rPr>
          <w:rFonts w:asciiTheme="minorHAnsi" w:hAnsiTheme="minorHAnsi" w:cstheme="minorHAnsi"/>
          <w:iCs/>
          <w:sz w:val="20"/>
          <w:szCs w:val="20"/>
        </w:rPr>
      </w:pPr>
      <w:r w:rsidRPr="00445461">
        <w:rPr>
          <w:rFonts w:asciiTheme="minorHAnsi" w:hAnsiTheme="minorHAnsi" w:cstheme="minorHAnsi"/>
          <w:iCs/>
          <w:sz w:val="20"/>
          <w:szCs w:val="20"/>
        </w:rPr>
        <w:t xml:space="preserve">……………………, </w:t>
      </w:r>
      <w:proofErr w:type="spellStart"/>
      <w:r w:rsidRPr="00445461">
        <w:rPr>
          <w:rFonts w:asciiTheme="minorHAnsi" w:hAnsiTheme="minorHAnsi" w:cstheme="minorHAnsi"/>
          <w:iCs/>
          <w:sz w:val="20"/>
          <w:szCs w:val="20"/>
        </w:rPr>
        <w:t>dn</w:t>
      </w:r>
      <w:proofErr w:type="spellEnd"/>
      <w:r w:rsidRPr="00445461">
        <w:rPr>
          <w:rFonts w:asciiTheme="minorHAnsi" w:hAnsiTheme="minorHAnsi" w:cstheme="minorHAnsi"/>
          <w:iCs/>
          <w:sz w:val="20"/>
          <w:szCs w:val="20"/>
        </w:rPr>
        <w:t>………………….</w:t>
      </w:r>
      <w:r w:rsidRPr="00445461">
        <w:rPr>
          <w:rFonts w:asciiTheme="minorHAnsi" w:hAnsiTheme="minorHAnsi" w:cstheme="minorHAnsi"/>
          <w:iCs/>
          <w:sz w:val="20"/>
          <w:szCs w:val="20"/>
        </w:rPr>
        <w:tab/>
      </w:r>
      <w:r w:rsidRPr="00445461">
        <w:rPr>
          <w:rFonts w:asciiTheme="minorHAnsi" w:hAnsiTheme="minorHAnsi" w:cstheme="minorHAnsi"/>
          <w:iCs/>
          <w:sz w:val="20"/>
          <w:szCs w:val="20"/>
        </w:rPr>
        <w:tab/>
      </w:r>
      <w:r w:rsidRPr="00445461">
        <w:rPr>
          <w:rFonts w:asciiTheme="minorHAnsi" w:hAnsiTheme="minorHAnsi" w:cstheme="minorHAnsi"/>
          <w:iCs/>
          <w:sz w:val="20"/>
          <w:szCs w:val="20"/>
        </w:rPr>
        <w:tab/>
      </w:r>
      <w:r w:rsidRPr="00445461">
        <w:rPr>
          <w:rFonts w:asciiTheme="minorHAnsi" w:hAnsiTheme="minorHAnsi" w:cstheme="minorHAnsi"/>
          <w:iCs/>
          <w:sz w:val="20"/>
          <w:szCs w:val="20"/>
        </w:rPr>
        <w:tab/>
      </w:r>
      <w:r w:rsidR="00445461">
        <w:rPr>
          <w:rFonts w:asciiTheme="minorHAnsi" w:hAnsiTheme="minorHAnsi" w:cstheme="minorHAnsi"/>
          <w:iCs/>
          <w:sz w:val="20"/>
          <w:szCs w:val="20"/>
        </w:rPr>
        <w:tab/>
      </w:r>
      <w:r w:rsidRPr="00445461">
        <w:rPr>
          <w:rFonts w:asciiTheme="minorHAnsi" w:hAnsiTheme="minorHAnsi" w:cstheme="minorHAnsi"/>
          <w:iCs/>
          <w:sz w:val="20"/>
          <w:szCs w:val="20"/>
        </w:rPr>
        <w:t>……………………………….</w:t>
      </w:r>
    </w:p>
    <w:p w14:paraId="1DB2226C" w14:textId="77777777" w:rsidR="00BF5BD7" w:rsidRPr="00445461" w:rsidRDefault="00BF5BD7" w:rsidP="00BF5BD7">
      <w:pPr>
        <w:ind w:left="6375"/>
        <w:rPr>
          <w:rFonts w:asciiTheme="minorHAnsi" w:hAnsiTheme="minorHAnsi" w:cstheme="minorHAnsi"/>
          <w:iCs/>
          <w:sz w:val="20"/>
          <w:szCs w:val="20"/>
        </w:rPr>
      </w:pPr>
      <w:r w:rsidRPr="00445461">
        <w:rPr>
          <w:rFonts w:asciiTheme="minorHAnsi" w:hAnsiTheme="minorHAnsi" w:cstheme="minorHAnsi"/>
          <w:iCs/>
          <w:sz w:val="20"/>
          <w:szCs w:val="20"/>
        </w:rPr>
        <w:t>(podpis upoważnionego przedstawiciela Wykonawcy)</w:t>
      </w:r>
    </w:p>
    <w:p w14:paraId="192F1717" w14:textId="77777777" w:rsidR="00B97B5A" w:rsidRPr="00BF5BD7" w:rsidRDefault="00B97B5A" w:rsidP="00B423A6">
      <w:pPr>
        <w:widowControl/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sectPr w:rsidR="00B97B5A" w:rsidRPr="00BF5BD7" w:rsidSect="00F47D99">
      <w:footerReference w:type="default" r:id="rId8"/>
      <w:footerReference w:type="first" r:id="rId9"/>
      <w:pgSz w:w="11906" w:h="16838"/>
      <w:pgMar w:top="1134" w:right="1134" w:bottom="1693" w:left="1134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32BF5" w14:textId="77777777" w:rsidR="00161387" w:rsidRDefault="00161387" w:rsidP="00F42E9B">
      <w:r>
        <w:separator/>
      </w:r>
    </w:p>
  </w:endnote>
  <w:endnote w:type="continuationSeparator" w:id="0">
    <w:p w14:paraId="735FCCF7" w14:textId="77777777" w:rsidR="00161387" w:rsidRDefault="00161387" w:rsidP="00F4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Univers-PL">
    <w:charset w:val="EE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 'Times New Roman">
    <w:altName w:val="Times New Roman"/>
    <w:charset w:val="00"/>
    <w:family w:val="auto"/>
    <w:pitch w:val="default"/>
  </w:font>
  <w:font w:name="F">
    <w:altName w:val="Times New Roman"/>
    <w:charset w:val="00"/>
    <w:family w:val="auto"/>
    <w:pitch w:val="variable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BC5B6" w14:textId="21DB3521" w:rsidR="00D440A7" w:rsidRPr="007E7375" w:rsidRDefault="00D440A7">
    <w:pPr>
      <w:pStyle w:val="Stopka"/>
      <w:jc w:val="right"/>
      <w:rPr>
        <w:rFonts w:asciiTheme="majorHAnsi" w:hAnsiTheme="majorHAnsi" w:cstheme="majorHAnsi"/>
        <w:sz w:val="18"/>
      </w:rPr>
    </w:pPr>
  </w:p>
  <w:p w14:paraId="7C5CC9AE" w14:textId="77777777" w:rsidR="00D440A7" w:rsidRDefault="00D440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9FA1E" w14:textId="77777777" w:rsidR="00D440A7" w:rsidRDefault="00D440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7706A" w14:textId="77777777" w:rsidR="00161387" w:rsidRDefault="00161387" w:rsidP="00F42E9B">
      <w:r>
        <w:separator/>
      </w:r>
    </w:p>
  </w:footnote>
  <w:footnote w:type="continuationSeparator" w:id="0">
    <w:p w14:paraId="3FFB346A" w14:textId="77777777" w:rsidR="00161387" w:rsidRDefault="00161387" w:rsidP="00F4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F656D0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singleLevel"/>
    <w:tmpl w:val="E7EE4E2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</w:rPr>
    </w:lvl>
  </w:abstractNum>
  <w:abstractNum w:abstractNumId="4" w15:restartNumberingAfterBreak="0">
    <w:nsid w:val="00000005"/>
    <w:multiLevelType w:val="multilevel"/>
    <w:tmpl w:val="662AD09A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</w:rPr>
    </w:lvl>
  </w:abstractNum>
  <w:abstractNum w:abstractNumId="11" w15:restartNumberingAfterBreak="0">
    <w:nsid w:val="0000000C"/>
    <w:multiLevelType w:val="multilevel"/>
    <w:tmpl w:val="356497B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0000023"/>
    <w:multiLevelType w:val="multilevel"/>
    <w:tmpl w:val="56543D28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4" w15:restartNumberingAfterBreak="0">
    <w:nsid w:val="003D582E"/>
    <w:multiLevelType w:val="multilevel"/>
    <w:tmpl w:val="26863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07771478"/>
    <w:multiLevelType w:val="hybridMultilevel"/>
    <w:tmpl w:val="538A37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3664C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1A5E9C"/>
    <w:multiLevelType w:val="hybridMultilevel"/>
    <w:tmpl w:val="9B742F3A"/>
    <w:name w:val="WW8Num272"/>
    <w:lvl w:ilvl="0" w:tplc="87C03A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FD75A5F"/>
    <w:multiLevelType w:val="hybridMultilevel"/>
    <w:tmpl w:val="4DC618C4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1071799A"/>
    <w:multiLevelType w:val="hybridMultilevel"/>
    <w:tmpl w:val="95067CDA"/>
    <w:lvl w:ilvl="0" w:tplc="5E5A4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AF5F43"/>
    <w:multiLevelType w:val="hybridMultilevel"/>
    <w:tmpl w:val="CAFA6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B111C2"/>
    <w:multiLevelType w:val="hybridMultilevel"/>
    <w:tmpl w:val="C0C4B404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A7585D"/>
    <w:multiLevelType w:val="hybridMultilevel"/>
    <w:tmpl w:val="A01E2130"/>
    <w:lvl w:ilvl="0" w:tplc="71FC5596">
      <w:start w:val="1"/>
      <w:numFmt w:val="lowerLetter"/>
      <w:lvlText w:val="%1)"/>
      <w:lvlJc w:val="left"/>
      <w:pPr>
        <w:ind w:left="72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AE5AD2"/>
    <w:multiLevelType w:val="multilevel"/>
    <w:tmpl w:val="DA9AC6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 w15:restartNumberingAfterBreak="0">
    <w:nsid w:val="18453991"/>
    <w:multiLevelType w:val="hybridMultilevel"/>
    <w:tmpl w:val="7D221E8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1F3036E0"/>
    <w:multiLevelType w:val="hybridMultilevel"/>
    <w:tmpl w:val="E9ECA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CAA46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2B7C35"/>
    <w:multiLevelType w:val="multilevel"/>
    <w:tmpl w:val="35543948"/>
    <w:lvl w:ilvl="0">
      <w:start w:val="1"/>
      <w:numFmt w:val="bullet"/>
      <w:lvlText w:val="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</w:lvl>
  </w:abstractNum>
  <w:abstractNum w:abstractNumId="26" w15:restartNumberingAfterBreak="0">
    <w:nsid w:val="27DC5A34"/>
    <w:multiLevelType w:val="hybridMultilevel"/>
    <w:tmpl w:val="A6440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5D4497"/>
    <w:multiLevelType w:val="multilevel"/>
    <w:tmpl w:val="3E48B7CC"/>
    <w:styleLink w:val="WW8Num16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Courier New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8" w15:restartNumberingAfterBreak="0">
    <w:nsid w:val="31263CCD"/>
    <w:multiLevelType w:val="multilevel"/>
    <w:tmpl w:val="9D100D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29" w15:restartNumberingAfterBreak="0">
    <w:nsid w:val="32220E2E"/>
    <w:multiLevelType w:val="hybridMultilevel"/>
    <w:tmpl w:val="79B6D8D0"/>
    <w:lvl w:ilvl="0" w:tplc="5E5A4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3C4EA1"/>
    <w:multiLevelType w:val="hybridMultilevel"/>
    <w:tmpl w:val="9B2668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6E315A"/>
    <w:multiLevelType w:val="hybridMultilevel"/>
    <w:tmpl w:val="9FF0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1B2B2A"/>
    <w:multiLevelType w:val="hybridMultilevel"/>
    <w:tmpl w:val="4A0AE9FC"/>
    <w:lvl w:ilvl="0" w:tplc="5E5A40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8751B6E"/>
    <w:multiLevelType w:val="hybridMultilevel"/>
    <w:tmpl w:val="2062CFFC"/>
    <w:lvl w:ilvl="0" w:tplc="5E5A40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9C31D4E"/>
    <w:multiLevelType w:val="hybridMultilevel"/>
    <w:tmpl w:val="E20224E6"/>
    <w:lvl w:ilvl="0" w:tplc="5E5A405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3C20683B"/>
    <w:multiLevelType w:val="hybridMultilevel"/>
    <w:tmpl w:val="EEF23AAA"/>
    <w:lvl w:ilvl="0" w:tplc="5E5A40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F6F3ACA"/>
    <w:multiLevelType w:val="multilevel"/>
    <w:tmpl w:val="27D476C2"/>
    <w:styleLink w:val="WW8Num13"/>
    <w:lvl w:ilvl="0">
      <w:start w:val="1"/>
      <w:numFmt w:val="decimal"/>
      <w:lvlText w:val="%1."/>
      <w:lvlJc w:val="left"/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41E47EEA"/>
    <w:multiLevelType w:val="hybridMultilevel"/>
    <w:tmpl w:val="5A94769E"/>
    <w:lvl w:ilvl="0" w:tplc="29C863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553C9B"/>
    <w:multiLevelType w:val="hybridMultilevel"/>
    <w:tmpl w:val="B3BA7152"/>
    <w:lvl w:ilvl="0" w:tplc="5E5A4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0C5C9D"/>
    <w:multiLevelType w:val="hybridMultilevel"/>
    <w:tmpl w:val="90B2A26C"/>
    <w:lvl w:ilvl="0" w:tplc="5E5A4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38394D"/>
    <w:multiLevelType w:val="multilevel"/>
    <w:tmpl w:val="1B643F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1" w15:restartNumberingAfterBreak="0">
    <w:nsid w:val="55E03082"/>
    <w:multiLevelType w:val="hybridMultilevel"/>
    <w:tmpl w:val="7110F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EB63F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5E083093"/>
    <w:multiLevelType w:val="hybridMultilevel"/>
    <w:tmpl w:val="7194B55A"/>
    <w:lvl w:ilvl="0" w:tplc="5E5A405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5E7A384E"/>
    <w:multiLevelType w:val="hybridMultilevel"/>
    <w:tmpl w:val="64825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D5228C"/>
    <w:multiLevelType w:val="hybridMultilevel"/>
    <w:tmpl w:val="142651B4"/>
    <w:lvl w:ilvl="0" w:tplc="5E5A405E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6" w15:restartNumberingAfterBreak="0">
    <w:nsid w:val="65FC4E3F"/>
    <w:multiLevelType w:val="hybridMultilevel"/>
    <w:tmpl w:val="027E0018"/>
    <w:lvl w:ilvl="0" w:tplc="5E5A4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591CCC"/>
    <w:multiLevelType w:val="hybridMultilevel"/>
    <w:tmpl w:val="E18408CC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FF4830"/>
    <w:multiLevelType w:val="hybridMultilevel"/>
    <w:tmpl w:val="ABA216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3970F7"/>
    <w:multiLevelType w:val="hybridMultilevel"/>
    <w:tmpl w:val="111EEFAA"/>
    <w:lvl w:ilvl="0" w:tplc="5E5A4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BE7078"/>
    <w:multiLevelType w:val="multilevel"/>
    <w:tmpl w:val="9D100D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51" w15:restartNumberingAfterBreak="0">
    <w:nsid w:val="770D7325"/>
    <w:multiLevelType w:val="hybridMultilevel"/>
    <w:tmpl w:val="C01C8334"/>
    <w:lvl w:ilvl="0" w:tplc="5E5A4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C93E18"/>
    <w:multiLevelType w:val="hybridMultilevel"/>
    <w:tmpl w:val="977CE6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A97815"/>
    <w:multiLevelType w:val="hybridMultilevel"/>
    <w:tmpl w:val="21FE6778"/>
    <w:lvl w:ilvl="0" w:tplc="5E5A4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5"/>
  </w:num>
  <w:num w:numId="6">
    <w:abstractNumId w:val="21"/>
  </w:num>
  <w:num w:numId="7">
    <w:abstractNumId w:val="26"/>
  </w:num>
  <w:num w:numId="8">
    <w:abstractNumId w:val="24"/>
  </w:num>
  <w:num w:numId="9">
    <w:abstractNumId w:val="35"/>
  </w:num>
  <w:num w:numId="10">
    <w:abstractNumId w:val="40"/>
  </w:num>
  <w:num w:numId="11">
    <w:abstractNumId w:val="22"/>
  </w:num>
  <w:num w:numId="12">
    <w:abstractNumId w:val="37"/>
  </w:num>
  <w:num w:numId="13">
    <w:abstractNumId w:val="42"/>
  </w:num>
  <w:num w:numId="14">
    <w:abstractNumId w:val="41"/>
  </w:num>
  <w:num w:numId="15">
    <w:abstractNumId w:val="45"/>
  </w:num>
  <w:num w:numId="16">
    <w:abstractNumId w:val="34"/>
  </w:num>
  <w:num w:numId="17">
    <w:abstractNumId w:val="46"/>
  </w:num>
  <w:num w:numId="18">
    <w:abstractNumId w:val="44"/>
  </w:num>
  <w:num w:numId="19">
    <w:abstractNumId w:val="51"/>
  </w:num>
  <w:num w:numId="20">
    <w:abstractNumId w:val="27"/>
  </w:num>
  <w:num w:numId="21">
    <w:abstractNumId w:val="36"/>
  </w:num>
  <w:num w:numId="22">
    <w:abstractNumId w:val="15"/>
  </w:num>
  <w:num w:numId="23">
    <w:abstractNumId w:val="52"/>
  </w:num>
  <w:num w:numId="24">
    <w:abstractNumId w:val="18"/>
  </w:num>
  <w:num w:numId="25">
    <w:abstractNumId w:val="53"/>
  </w:num>
  <w:num w:numId="26">
    <w:abstractNumId w:val="29"/>
  </w:num>
  <w:num w:numId="27">
    <w:abstractNumId w:val="23"/>
  </w:num>
  <w:num w:numId="28">
    <w:abstractNumId w:val="19"/>
  </w:num>
  <w:num w:numId="29">
    <w:abstractNumId w:val="38"/>
  </w:num>
  <w:num w:numId="30">
    <w:abstractNumId w:val="14"/>
  </w:num>
  <w:num w:numId="31">
    <w:abstractNumId w:val="28"/>
  </w:num>
  <w:num w:numId="32">
    <w:abstractNumId w:val="39"/>
  </w:num>
  <w:num w:numId="33">
    <w:abstractNumId w:val="50"/>
  </w:num>
  <w:num w:numId="34">
    <w:abstractNumId w:val="30"/>
  </w:num>
  <w:num w:numId="35">
    <w:abstractNumId w:val="48"/>
  </w:num>
  <w:num w:numId="36">
    <w:abstractNumId w:val="43"/>
  </w:num>
  <w:num w:numId="37">
    <w:abstractNumId w:val="33"/>
  </w:num>
  <w:num w:numId="38">
    <w:abstractNumId w:val="32"/>
  </w:num>
  <w:num w:numId="39">
    <w:abstractNumId w:val="49"/>
  </w:num>
  <w:num w:numId="40">
    <w:abstractNumId w:val="47"/>
  </w:num>
  <w:num w:numId="41">
    <w:abstractNumId w:val="20"/>
  </w:num>
  <w:num w:numId="42">
    <w:abstractNumId w:val="31"/>
  </w:num>
  <w:num w:numId="43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9B"/>
    <w:rsid w:val="000016B5"/>
    <w:rsid w:val="000061A5"/>
    <w:rsid w:val="000145DE"/>
    <w:rsid w:val="000202F9"/>
    <w:rsid w:val="00020545"/>
    <w:rsid w:val="0002543A"/>
    <w:rsid w:val="0002643F"/>
    <w:rsid w:val="00030A59"/>
    <w:rsid w:val="00061AA5"/>
    <w:rsid w:val="00061D82"/>
    <w:rsid w:val="00064E27"/>
    <w:rsid w:val="00073C56"/>
    <w:rsid w:val="00084AA0"/>
    <w:rsid w:val="000971A5"/>
    <w:rsid w:val="00097F13"/>
    <w:rsid w:val="000A1A19"/>
    <w:rsid w:val="000B5F94"/>
    <w:rsid w:val="000C0109"/>
    <w:rsid w:val="000C01B4"/>
    <w:rsid w:val="000C7FB2"/>
    <w:rsid w:val="000D3979"/>
    <w:rsid w:val="000D532E"/>
    <w:rsid w:val="000E2766"/>
    <w:rsid w:val="000F0421"/>
    <w:rsid w:val="000F2DDD"/>
    <w:rsid w:val="000F453E"/>
    <w:rsid w:val="00101CF1"/>
    <w:rsid w:val="00112775"/>
    <w:rsid w:val="00115A0C"/>
    <w:rsid w:val="00116ADE"/>
    <w:rsid w:val="00126006"/>
    <w:rsid w:val="001460B8"/>
    <w:rsid w:val="00146B73"/>
    <w:rsid w:val="00160708"/>
    <w:rsid w:val="00161387"/>
    <w:rsid w:val="001936B2"/>
    <w:rsid w:val="00194998"/>
    <w:rsid w:val="00194FB5"/>
    <w:rsid w:val="001B05DC"/>
    <w:rsid w:val="001B131A"/>
    <w:rsid w:val="001B2862"/>
    <w:rsid w:val="001D3E1D"/>
    <w:rsid w:val="001D61B5"/>
    <w:rsid w:val="001E53DB"/>
    <w:rsid w:val="001E6A75"/>
    <w:rsid w:val="001F369C"/>
    <w:rsid w:val="001F58E3"/>
    <w:rsid w:val="00201533"/>
    <w:rsid w:val="0020750B"/>
    <w:rsid w:val="00207C02"/>
    <w:rsid w:val="00215CBD"/>
    <w:rsid w:val="00216222"/>
    <w:rsid w:val="00226619"/>
    <w:rsid w:val="00227EF5"/>
    <w:rsid w:val="00231E23"/>
    <w:rsid w:val="0023379A"/>
    <w:rsid w:val="00240F88"/>
    <w:rsid w:val="00246794"/>
    <w:rsid w:val="0025111F"/>
    <w:rsid w:val="00252C09"/>
    <w:rsid w:val="0027090D"/>
    <w:rsid w:val="00272F2B"/>
    <w:rsid w:val="00274AC1"/>
    <w:rsid w:val="00276165"/>
    <w:rsid w:val="002771F8"/>
    <w:rsid w:val="00282795"/>
    <w:rsid w:val="002B008F"/>
    <w:rsid w:val="002B2133"/>
    <w:rsid w:val="002B357D"/>
    <w:rsid w:val="002B4571"/>
    <w:rsid w:val="002C65A7"/>
    <w:rsid w:val="002D06E8"/>
    <w:rsid w:val="002D1010"/>
    <w:rsid w:val="002E3B35"/>
    <w:rsid w:val="002F0008"/>
    <w:rsid w:val="002F12F5"/>
    <w:rsid w:val="002F2F84"/>
    <w:rsid w:val="00306A73"/>
    <w:rsid w:val="00307DAE"/>
    <w:rsid w:val="003209F9"/>
    <w:rsid w:val="003244DF"/>
    <w:rsid w:val="00324542"/>
    <w:rsid w:val="00330F22"/>
    <w:rsid w:val="00332CE7"/>
    <w:rsid w:val="00333B14"/>
    <w:rsid w:val="00343A77"/>
    <w:rsid w:val="00346273"/>
    <w:rsid w:val="0034696F"/>
    <w:rsid w:val="00372EA8"/>
    <w:rsid w:val="00385A99"/>
    <w:rsid w:val="0038690E"/>
    <w:rsid w:val="003916D2"/>
    <w:rsid w:val="00396F81"/>
    <w:rsid w:val="003A511A"/>
    <w:rsid w:val="003C122C"/>
    <w:rsid w:val="003C3B15"/>
    <w:rsid w:val="003C3D5A"/>
    <w:rsid w:val="003D3017"/>
    <w:rsid w:val="003D5F13"/>
    <w:rsid w:val="003D71CE"/>
    <w:rsid w:val="003F39D2"/>
    <w:rsid w:val="004062C2"/>
    <w:rsid w:val="00407704"/>
    <w:rsid w:val="004115DC"/>
    <w:rsid w:val="00411C32"/>
    <w:rsid w:val="00424EA5"/>
    <w:rsid w:val="004266C0"/>
    <w:rsid w:val="00430585"/>
    <w:rsid w:val="004336EF"/>
    <w:rsid w:val="00436DAB"/>
    <w:rsid w:val="00445461"/>
    <w:rsid w:val="0044757A"/>
    <w:rsid w:val="004553A3"/>
    <w:rsid w:val="00456D40"/>
    <w:rsid w:val="00462291"/>
    <w:rsid w:val="0046387D"/>
    <w:rsid w:val="00470DB6"/>
    <w:rsid w:val="00471173"/>
    <w:rsid w:val="00482CBA"/>
    <w:rsid w:val="00490DE4"/>
    <w:rsid w:val="00491000"/>
    <w:rsid w:val="00492BC5"/>
    <w:rsid w:val="00493564"/>
    <w:rsid w:val="00497DD7"/>
    <w:rsid w:val="004A1938"/>
    <w:rsid w:val="004A6C5C"/>
    <w:rsid w:val="004B4AEB"/>
    <w:rsid w:val="004C069D"/>
    <w:rsid w:val="004D2A4A"/>
    <w:rsid w:val="004D51D7"/>
    <w:rsid w:val="004E0F3A"/>
    <w:rsid w:val="004E5040"/>
    <w:rsid w:val="004E6EA8"/>
    <w:rsid w:val="004F03C9"/>
    <w:rsid w:val="004F0899"/>
    <w:rsid w:val="0052375E"/>
    <w:rsid w:val="0053061C"/>
    <w:rsid w:val="005322EE"/>
    <w:rsid w:val="00544D60"/>
    <w:rsid w:val="005524A7"/>
    <w:rsid w:val="00553A20"/>
    <w:rsid w:val="00554B82"/>
    <w:rsid w:val="0055760A"/>
    <w:rsid w:val="00561E0F"/>
    <w:rsid w:val="005903EE"/>
    <w:rsid w:val="00590A38"/>
    <w:rsid w:val="005A1DAE"/>
    <w:rsid w:val="005A2BD5"/>
    <w:rsid w:val="005A4A95"/>
    <w:rsid w:val="005A6EEA"/>
    <w:rsid w:val="005A7CD6"/>
    <w:rsid w:val="005B33F0"/>
    <w:rsid w:val="005B4E03"/>
    <w:rsid w:val="005F6438"/>
    <w:rsid w:val="00600447"/>
    <w:rsid w:val="00605EE6"/>
    <w:rsid w:val="0060662D"/>
    <w:rsid w:val="006127FE"/>
    <w:rsid w:val="00613662"/>
    <w:rsid w:val="00630EB0"/>
    <w:rsid w:val="0063109D"/>
    <w:rsid w:val="00643077"/>
    <w:rsid w:val="00646DF5"/>
    <w:rsid w:val="00653BA7"/>
    <w:rsid w:val="00660A18"/>
    <w:rsid w:val="006677FD"/>
    <w:rsid w:val="00670F38"/>
    <w:rsid w:val="006765E5"/>
    <w:rsid w:val="00676CA7"/>
    <w:rsid w:val="00693924"/>
    <w:rsid w:val="006941D6"/>
    <w:rsid w:val="006B026C"/>
    <w:rsid w:val="006C1161"/>
    <w:rsid w:val="006C372B"/>
    <w:rsid w:val="006C51A8"/>
    <w:rsid w:val="006C5238"/>
    <w:rsid w:val="006D34B8"/>
    <w:rsid w:val="006D466C"/>
    <w:rsid w:val="006E36BE"/>
    <w:rsid w:val="006E4EE0"/>
    <w:rsid w:val="006F4578"/>
    <w:rsid w:val="006F45DB"/>
    <w:rsid w:val="0070166E"/>
    <w:rsid w:val="007030DB"/>
    <w:rsid w:val="00707972"/>
    <w:rsid w:val="007111AE"/>
    <w:rsid w:val="00725849"/>
    <w:rsid w:val="00731428"/>
    <w:rsid w:val="00740936"/>
    <w:rsid w:val="00746F12"/>
    <w:rsid w:val="00750484"/>
    <w:rsid w:val="00767A5E"/>
    <w:rsid w:val="00776073"/>
    <w:rsid w:val="00783671"/>
    <w:rsid w:val="00786C0D"/>
    <w:rsid w:val="00795058"/>
    <w:rsid w:val="007A4447"/>
    <w:rsid w:val="007C6D7A"/>
    <w:rsid w:val="007E7375"/>
    <w:rsid w:val="00805FB7"/>
    <w:rsid w:val="00814616"/>
    <w:rsid w:val="0081717A"/>
    <w:rsid w:val="00820057"/>
    <w:rsid w:val="0083011D"/>
    <w:rsid w:val="0083325C"/>
    <w:rsid w:val="00833C35"/>
    <w:rsid w:val="00833D33"/>
    <w:rsid w:val="00845BF5"/>
    <w:rsid w:val="008513CF"/>
    <w:rsid w:val="00851FFC"/>
    <w:rsid w:val="00856D53"/>
    <w:rsid w:val="0087290F"/>
    <w:rsid w:val="008959B1"/>
    <w:rsid w:val="008A33D2"/>
    <w:rsid w:val="008A65E9"/>
    <w:rsid w:val="008B6F5F"/>
    <w:rsid w:val="008C2501"/>
    <w:rsid w:val="008C3F1B"/>
    <w:rsid w:val="008D101E"/>
    <w:rsid w:val="008D61F1"/>
    <w:rsid w:val="008E0547"/>
    <w:rsid w:val="008E7AAB"/>
    <w:rsid w:val="008F05E0"/>
    <w:rsid w:val="009145FC"/>
    <w:rsid w:val="00920EB3"/>
    <w:rsid w:val="009248BC"/>
    <w:rsid w:val="00925BFD"/>
    <w:rsid w:val="00960070"/>
    <w:rsid w:val="009611C5"/>
    <w:rsid w:val="00976289"/>
    <w:rsid w:val="009771EA"/>
    <w:rsid w:val="00993365"/>
    <w:rsid w:val="009A52C3"/>
    <w:rsid w:val="009B182E"/>
    <w:rsid w:val="009B2564"/>
    <w:rsid w:val="009C13AA"/>
    <w:rsid w:val="009C1429"/>
    <w:rsid w:val="009D2751"/>
    <w:rsid w:val="009D418C"/>
    <w:rsid w:val="009F701A"/>
    <w:rsid w:val="00A02BCD"/>
    <w:rsid w:val="00A031DB"/>
    <w:rsid w:val="00A0341D"/>
    <w:rsid w:val="00A15A82"/>
    <w:rsid w:val="00A249E3"/>
    <w:rsid w:val="00A25915"/>
    <w:rsid w:val="00A32ADE"/>
    <w:rsid w:val="00A32C81"/>
    <w:rsid w:val="00A37ADE"/>
    <w:rsid w:val="00A50B24"/>
    <w:rsid w:val="00A51301"/>
    <w:rsid w:val="00A62AF3"/>
    <w:rsid w:val="00A668BF"/>
    <w:rsid w:val="00A906E9"/>
    <w:rsid w:val="00A9468F"/>
    <w:rsid w:val="00A97FBE"/>
    <w:rsid w:val="00AA27D2"/>
    <w:rsid w:val="00AA4446"/>
    <w:rsid w:val="00AA7D56"/>
    <w:rsid w:val="00AB0950"/>
    <w:rsid w:val="00AB434E"/>
    <w:rsid w:val="00AB676D"/>
    <w:rsid w:val="00AC2B6F"/>
    <w:rsid w:val="00AD00AC"/>
    <w:rsid w:val="00AD6D32"/>
    <w:rsid w:val="00AE0E4C"/>
    <w:rsid w:val="00AF26C7"/>
    <w:rsid w:val="00B14326"/>
    <w:rsid w:val="00B1744F"/>
    <w:rsid w:val="00B207D8"/>
    <w:rsid w:val="00B36255"/>
    <w:rsid w:val="00B40803"/>
    <w:rsid w:val="00B423A6"/>
    <w:rsid w:val="00B530FE"/>
    <w:rsid w:val="00B55EB8"/>
    <w:rsid w:val="00B672E8"/>
    <w:rsid w:val="00B83455"/>
    <w:rsid w:val="00B92062"/>
    <w:rsid w:val="00B97B5A"/>
    <w:rsid w:val="00BA2730"/>
    <w:rsid w:val="00BB1387"/>
    <w:rsid w:val="00BC43B2"/>
    <w:rsid w:val="00BD0832"/>
    <w:rsid w:val="00BD1E9E"/>
    <w:rsid w:val="00BE21C0"/>
    <w:rsid w:val="00BF1FCB"/>
    <w:rsid w:val="00BF5BD7"/>
    <w:rsid w:val="00C16DC1"/>
    <w:rsid w:val="00C3386B"/>
    <w:rsid w:val="00C33AFA"/>
    <w:rsid w:val="00C361AB"/>
    <w:rsid w:val="00C3622D"/>
    <w:rsid w:val="00C519AF"/>
    <w:rsid w:val="00C62BA6"/>
    <w:rsid w:val="00C73947"/>
    <w:rsid w:val="00C73B7E"/>
    <w:rsid w:val="00C838ED"/>
    <w:rsid w:val="00C83C29"/>
    <w:rsid w:val="00C84447"/>
    <w:rsid w:val="00C87EFF"/>
    <w:rsid w:val="00C90167"/>
    <w:rsid w:val="00C90348"/>
    <w:rsid w:val="00C95965"/>
    <w:rsid w:val="00C96D93"/>
    <w:rsid w:val="00CA7CEC"/>
    <w:rsid w:val="00CB36FA"/>
    <w:rsid w:val="00CD2CBC"/>
    <w:rsid w:val="00CE721E"/>
    <w:rsid w:val="00D033D5"/>
    <w:rsid w:val="00D11151"/>
    <w:rsid w:val="00D1572D"/>
    <w:rsid w:val="00D26743"/>
    <w:rsid w:val="00D26D81"/>
    <w:rsid w:val="00D33232"/>
    <w:rsid w:val="00D3542A"/>
    <w:rsid w:val="00D407A6"/>
    <w:rsid w:val="00D43036"/>
    <w:rsid w:val="00D440A7"/>
    <w:rsid w:val="00D5410A"/>
    <w:rsid w:val="00D56964"/>
    <w:rsid w:val="00D62069"/>
    <w:rsid w:val="00D870CD"/>
    <w:rsid w:val="00D93226"/>
    <w:rsid w:val="00DA4FFF"/>
    <w:rsid w:val="00DB2C02"/>
    <w:rsid w:val="00DC68A7"/>
    <w:rsid w:val="00DD087F"/>
    <w:rsid w:val="00DD4BFD"/>
    <w:rsid w:val="00E02AC6"/>
    <w:rsid w:val="00E058DC"/>
    <w:rsid w:val="00E07408"/>
    <w:rsid w:val="00E20B05"/>
    <w:rsid w:val="00E23AB5"/>
    <w:rsid w:val="00E25637"/>
    <w:rsid w:val="00E30FBF"/>
    <w:rsid w:val="00E31DC4"/>
    <w:rsid w:val="00E31F21"/>
    <w:rsid w:val="00E454FC"/>
    <w:rsid w:val="00E67DBA"/>
    <w:rsid w:val="00E7779A"/>
    <w:rsid w:val="00E84EED"/>
    <w:rsid w:val="00E92E39"/>
    <w:rsid w:val="00E97149"/>
    <w:rsid w:val="00E974C2"/>
    <w:rsid w:val="00EA58D9"/>
    <w:rsid w:val="00EB7BC3"/>
    <w:rsid w:val="00EC7777"/>
    <w:rsid w:val="00ED20AB"/>
    <w:rsid w:val="00ED5B49"/>
    <w:rsid w:val="00F05961"/>
    <w:rsid w:val="00F1455F"/>
    <w:rsid w:val="00F23CD8"/>
    <w:rsid w:val="00F2584B"/>
    <w:rsid w:val="00F26738"/>
    <w:rsid w:val="00F309C7"/>
    <w:rsid w:val="00F35442"/>
    <w:rsid w:val="00F35DA2"/>
    <w:rsid w:val="00F369C2"/>
    <w:rsid w:val="00F42E9B"/>
    <w:rsid w:val="00F431DD"/>
    <w:rsid w:val="00F43A1B"/>
    <w:rsid w:val="00F44919"/>
    <w:rsid w:val="00F464B7"/>
    <w:rsid w:val="00F47D99"/>
    <w:rsid w:val="00F50A04"/>
    <w:rsid w:val="00F52333"/>
    <w:rsid w:val="00F540A8"/>
    <w:rsid w:val="00F6058F"/>
    <w:rsid w:val="00F76A27"/>
    <w:rsid w:val="00F845DA"/>
    <w:rsid w:val="00F860B8"/>
    <w:rsid w:val="00FA1869"/>
    <w:rsid w:val="00FB3EB3"/>
    <w:rsid w:val="00FB4BB3"/>
    <w:rsid w:val="00FC1E71"/>
    <w:rsid w:val="00FC47B6"/>
    <w:rsid w:val="00FD4914"/>
    <w:rsid w:val="00FD4F6F"/>
    <w:rsid w:val="00FE0BF9"/>
    <w:rsid w:val="00FE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49E52"/>
  <w15:docId w15:val="{C187BB0A-AAD8-4D9B-AA3A-3E100436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E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42E9B"/>
    <w:pPr>
      <w:keepNext/>
      <w:numPr>
        <w:numId w:val="1"/>
      </w:numPr>
      <w:spacing w:before="240" w:after="60"/>
      <w:ind w:left="-1470" w:hanging="360"/>
      <w:jc w:val="both"/>
      <w:outlineLvl w:val="0"/>
    </w:pPr>
    <w:rPr>
      <w:rFonts w:cs="Arial"/>
      <w:b/>
      <w:bCs/>
      <w:sz w:val="28"/>
      <w:szCs w:val="32"/>
    </w:rPr>
  </w:style>
  <w:style w:type="paragraph" w:styleId="Nagwek5">
    <w:name w:val="heading 5"/>
    <w:basedOn w:val="Normalny"/>
    <w:next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2E9B"/>
    <w:rPr>
      <w:rFonts w:ascii="Times New Roman" w:eastAsia="Lucida Sans Unicode" w:hAnsi="Times New Roman" w:cs="Arial"/>
      <w:b/>
      <w:bCs/>
      <w:kern w:val="1"/>
      <w:sz w:val="28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rsid w:val="00F42E9B"/>
    <w:rPr>
      <w:rFonts w:ascii="Times New Roman" w:eastAsia="Lucida Sans Unicode" w:hAnsi="Times New Roman" w:cs="Calibri"/>
      <w:i/>
      <w:kern w:val="1"/>
      <w:sz w:val="24"/>
      <w:szCs w:val="20"/>
      <w:lang w:eastAsia="ar-SA"/>
    </w:rPr>
  </w:style>
  <w:style w:type="character" w:customStyle="1" w:styleId="WW8Num3z1">
    <w:name w:val="WW8Num3z1"/>
    <w:rsid w:val="00F42E9B"/>
    <w:rPr>
      <w:rFonts w:ascii="OpenSymbol" w:hAnsi="OpenSymbol" w:cs="OpenSymbol"/>
    </w:rPr>
  </w:style>
  <w:style w:type="character" w:customStyle="1" w:styleId="WW8Num3z3">
    <w:name w:val="WW8Num3z3"/>
    <w:rsid w:val="00F42E9B"/>
    <w:rPr>
      <w:rFonts w:ascii="Symbol" w:hAnsi="Symbol" w:cs="OpenSymbol"/>
    </w:rPr>
  </w:style>
  <w:style w:type="character" w:customStyle="1" w:styleId="WW8Num4z0">
    <w:name w:val="WW8Num4z0"/>
    <w:rsid w:val="00F42E9B"/>
    <w:rPr>
      <w:rFonts w:ascii="Symbol" w:hAnsi="Symbol" w:cs="OpenSymbol"/>
    </w:rPr>
  </w:style>
  <w:style w:type="character" w:customStyle="1" w:styleId="WW8Num6z0">
    <w:name w:val="WW8Num6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sid w:val="00F42E9B"/>
    <w:rPr>
      <w:rFonts w:ascii="Symbol" w:hAnsi="Symbol" w:cs="OpenSymbol"/>
    </w:rPr>
  </w:style>
  <w:style w:type="character" w:customStyle="1" w:styleId="WW8Num7z1">
    <w:name w:val="WW8Num7z1"/>
    <w:rsid w:val="00F42E9B"/>
    <w:rPr>
      <w:rFonts w:ascii="OpenSymbol" w:hAnsi="OpenSymbol" w:cs="OpenSymbol"/>
    </w:rPr>
  </w:style>
  <w:style w:type="character" w:customStyle="1" w:styleId="WW8Num8z0">
    <w:name w:val="WW8Num8z0"/>
    <w:rsid w:val="00F42E9B"/>
    <w:rPr>
      <w:rFonts w:ascii="Symbol" w:hAnsi="Symbol" w:cs="OpenSymbol"/>
    </w:rPr>
  </w:style>
  <w:style w:type="character" w:customStyle="1" w:styleId="WW8Num8z1">
    <w:name w:val="WW8Num8z1"/>
    <w:rsid w:val="00F42E9B"/>
    <w:rPr>
      <w:rFonts w:ascii="OpenSymbol" w:hAnsi="OpenSymbol" w:cs="OpenSymbol"/>
    </w:rPr>
  </w:style>
  <w:style w:type="character" w:customStyle="1" w:styleId="WW8Num9z0">
    <w:name w:val="WW8Num9z0"/>
    <w:rsid w:val="00F42E9B"/>
    <w:rPr>
      <w:rFonts w:ascii="Symbol" w:hAnsi="Symbol" w:cs="OpenSymbol"/>
    </w:rPr>
  </w:style>
  <w:style w:type="character" w:customStyle="1" w:styleId="WW8Num10z0">
    <w:name w:val="WW8Num10z0"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rsid w:val="00F42E9B"/>
    <w:rPr>
      <w:rFonts w:ascii="Symbol" w:hAnsi="Symbol" w:cs="Symbol"/>
    </w:rPr>
  </w:style>
  <w:style w:type="character" w:customStyle="1" w:styleId="WW8Num13z0">
    <w:name w:val="WW8Num13z0"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rsid w:val="00F42E9B"/>
  </w:style>
  <w:style w:type="character" w:customStyle="1" w:styleId="WW-Absatz-Standardschriftart">
    <w:name w:val="WW-Absatz-Standardschriftart"/>
    <w:rsid w:val="00F42E9B"/>
  </w:style>
  <w:style w:type="character" w:customStyle="1" w:styleId="WW-Absatz-Standardschriftart1">
    <w:name w:val="WW-Absatz-Standardschriftart1"/>
    <w:rsid w:val="00F42E9B"/>
  </w:style>
  <w:style w:type="character" w:customStyle="1" w:styleId="WW8Num4z1">
    <w:name w:val="WW8Num4z1"/>
    <w:rsid w:val="00F42E9B"/>
    <w:rPr>
      <w:rFonts w:ascii="OpenSymbol" w:hAnsi="OpenSymbol" w:cs="OpenSymbol"/>
    </w:rPr>
  </w:style>
  <w:style w:type="character" w:customStyle="1" w:styleId="WW8Num5z0">
    <w:name w:val="WW8Num5z0"/>
    <w:rsid w:val="00F42E9B"/>
    <w:rPr>
      <w:rFonts w:ascii="Symbol" w:hAnsi="Symbol" w:cs="OpenSymbol"/>
    </w:rPr>
  </w:style>
  <w:style w:type="character" w:customStyle="1" w:styleId="WW8Num9z1">
    <w:name w:val="WW8Num9z1"/>
    <w:rsid w:val="00F42E9B"/>
    <w:rPr>
      <w:rFonts w:ascii="OpenSymbol" w:hAnsi="OpenSymbol" w:cs="OpenSymbol"/>
    </w:rPr>
  </w:style>
  <w:style w:type="character" w:customStyle="1" w:styleId="WW8Num14z0">
    <w:name w:val="WW8Num14z0"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rsid w:val="00F42E9B"/>
  </w:style>
  <w:style w:type="character" w:customStyle="1" w:styleId="WW-Absatz-Standardschriftart111">
    <w:name w:val="WW-Absatz-Standardschriftart111"/>
    <w:rsid w:val="00F42E9B"/>
  </w:style>
  <w:style w:type="character" w:customStyle="1" w:styleId="WW8Num10z1">
    <w:name w:val="WW8Num10z1"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rsid w:val="00F42E9B"/>
  </w:style>
  <w:style w:type="character" w:customStyle="1" w:styleId="WW8Num5z1">
    <w:name w:val="WW8Num5z1"/>
    <w:rsid w:val="00F42E9B"/>
    <w:rPr>
      <w:rFonts w:ascii="OpenSymbol" w:hAnsi="OpenSymbol" w:cs="OpenSymbol"/>
    </w:rPr>
  </w:style>
  <w:style w:type="character" w:customStyle="1" w:styleId="WW8Num11z1">
    <w:name w:val="WW8Num11z1"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rsid w:val="00F42E9B"/>
  </w:style>
  <w:style w:type="character" w:customStyle="1" w:styleId="Domylnaczcionkaakapitu9">
    <w:name w:val="Domyślna czcionka akapitu9"/>
    <w:rsid w:val="00F42E9B"/>
  </w:style>
  <w:style w:type="character" w:customStyle="1" w:styleId="Domylnaczcionkaakapitu8">
    <w:name w:val="Domyślna czcionka akapitu8"/>
    <w:rsid w:val="00F42E9B"/>
  </w:style>
  <w:style w:type="character" w:customStyle="1" w:styleId="WW8Num10z2">
    <w:name w:val="WW8Num10z2"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rsid w:val="00F42E9B"/>
  </w:style>
  <w:style w:type="character" w:customStyle="1" w:styleId="WW-Absatz-Standardschriftart111111">
    <w:name w:val="WW-Absatz-Standardschriftart111111"/>
    <w:rsid w:val="00F42E9B"/>
  </w:style>
  <w:style w:type="character" w:customStyle="1" w:styleId="WW8Num3z0">
    <w:name w:val="WW8Num3z0"/>
    <w:rsid w:val="00F42E9B"/>
    <w:rPr>
      <w:rFonts w:ascii="Symbol" w:hAnsi="Symbol" w:cs="OpenSymbol"/>
    </w:rPr>
  </w:style>
  <w:style w:type="character" w:customStyle="1" w:styleId="WW8Num4z3">
    <w:name w:val="WW8Num4z3"/>
    <w:rsid w:val="00F42E9B"/>
    <w:rPr>
      <w:rFonts w:ascii="Symbol" w:hAnsi="Symbol" w:cs="OpenSymbol"/>
    </w:rPr>
  </w:style>
  <w:style w:type="character" w:customStyle="1" w:styleId="WW8Num13z1">
    <w:name w:val="WW8Num13z1"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rsid w:val="00F42E9B"/>
  </w:style>
  <w:style w:type="character" w:customStyle="1" w:styleId="WW-Absatz-Standardschriftart11111111">
    <w:name w:val="WW-Absatz-Standardschriftart11111111"/>
    <w:rsid w:val="00F42E9B"/>
  </w:style>
  <w:style w:type="character" w:customStyle="1" w:styleId="WW-Absatz-Standardschriftart111111111">
    <w:name w:val="WW-Absatz-Standardschriftart111111111"/>
    <w:rsid w:val="00F42E9B"/>
  </w:style>
  <w:style w:type="character" w:customStyle="1" w:styleId="WW-Absatz-Standardschriftart1111111111">
    <w:name w:val="WW-Absatz-Standardschriftart1111111111"/>
    <w:rsid w:val="00F42E9B"/>
  </w:style>
  <w:style w:type="character" w:customStyle="1" w:styleId="WW-Absatz-Standardschriftart11111111111">
    <w:name w:val="WW-Absatz-Standardschriftart11111111111"/>
    <w:rsid w:val="00F42E9B"/>
  </w:style>
  <w:style w:type="character" w:customStyle="1" w:styleId="WW-Absatz-Standardschriftart111111111111">
    <w:name w:val="WW-Absatz-Standardschriftart111111111111"/>
    <w:rsid w:val="00F42E9B"/>
  </w:style>
  <w:style w:type="character" w:customStyle="1" w:styleId="WW-Absatz-Standardschriftart1111111111111">
    <w:name w:val="WW-Absatz-Standardschriftart1111111111111"/>
    <w:rsid w:val="00F42E9B"/>
  </w:style>
  <w:style w:type="character" w:customStyle="1" w:styleId="WW-Absatz-Standardschriftart11111111111111">
    <w:name w:val="WW-Absatz-Standardschriftart11111111111111"/>
    <w:rsid w:val="00F42E9B"/>
  </w:style>
  <w:style w:type="character" w:customStyle="1" w:styleId="WW-Absatz-Standardschriftart111111111111111">
    <w:name w:val="WW-Absatz-Standardschriftart111111111111111"/>
    <w:rsid w:val="00F42E9B"/>
  </w:style>
  <w:style w:type="character" w:customStyle="1" w:styleId="WW-Absatz-Standardschriftart1111111111111111">
    <w:name w:val="WW-Absatz-Standardschriftart1111111111111111"/>
    <w:rsid w:val="00F42E9B"/>
  </w:style>
  <w:style w:type="character" w:customStyle="1" w:styleId="WW-Absatz-Standardschriftart11111111111111111">
    <w:name w:val="WW-Absatz-Standardschriftart11111111111111111"/>
    <w:rsid w:val="00F42E9B"/>
  </w:style>
  <w:style w:type="character" w:customStyle="1" w:styleId="WW-Absatz-Standardschriftart111111111111111111">
    <w:name w:val="WW-Absatz-Standardschriftart111111111111111111"/>
    <w:rsid w:val="00F42E9B"/>
  </w:style>
  <w:style w:type="character" w:customStyle="1" w:styleId="WW8Num14z1">
    <w:name w:val="WW8Num14z1"/>
    <w:rsid w:val="00F42E9B"/>
    <w:rPr>
      <w:rFonts w:ascii="OpenSymbol" w:hAnsi="OpenSymbol" w:cs="OpenSymbol"/>
    </w:rPr>
  </w:style>
  <w:style w:type="character" w:customStyle="1" w:styleId="WW8Num14z2">
    <w:name w:val="WW8Num14z2"/>
    <w:rsid w:val="00F42E9B"/>
    <w:rPr>
      <w:rFonts w:ascii="Wingdings" w:hAnsi="Wingdings" w:cs="Wingdings"/>
    </w:rPr>
  </w:style>
  <w:style w:type="character" w:customStyle="1" w:styleId="WW8Num16z0">
    <w:name w:val="WW8Num16z0"/>
    <w:rsid w:val="00F42E9B"/>
    <w:rPr>
      <w:rFonts w:ascii="Symbol" w:hAnsi="Symbol" w:cs="Symbol"/>
    </w:rPr>
  </w:style>
  <w:style w:type="character" w:customStyle="1" w:styleId="WW8Num16z1">
    <w:name w:val="WW8Num16z1"/>
    <w:rsid w:val="00F42E9B"/>
    <w:rPr>
      <w:rFonts w:ascii="Courier New" w:hAnsi="Courier New" w:cs="Courier New"/>
    </w:rPr>
  </w:style>
  <w:style w:type="character" w:customStyle="1" w:styleId="WW8Num16z2">
    <w:name w:val="WW8Num16z2"/>
    <w:rsid w:val="00F42E9B"/>
    <w:rPr>
      <w:rFonts w:ascii="Wingdings" w:hAnsi="Wingdings" w:cs="Wingdings"/>
    </w:rPr>
  </w:style>
  <w:style w:type="character" w:customStyle="1" w:styleId="WW8Num17z0">
    <w:name w:val="WW8Num17z0"/>
    <w:rsid w:val="00F42E9B"/>
    <w:rPr>
      <w:rFonts w:ascii="Symbol" w:hAnsi="Symbol" w:cs="Symbol"/>
    </w:rPr>
  </w:style>
  <w:style w:type="character" w:customStyle="1" w:styleId="WW8Num17z1">
    <w:name w:val="WW8Num17z1"/>
    <w:rsid w:val="00F42E9B"/>
    <w:rPr>
      <w:rFonts w:ascii="OpenSymbol" w:hAnsi="OpenSymbol" w:cs="Courier New"/>
    </w:rPr>
  </w:style>
  <w:style w:type="character" w:customStyle="1" w:styleId="WW8Num17z2">
    <w:name w:val="WW8Num17z2"/>
    <w:rsid w:val="00F42E9B"/>
    <w:rPr>
      <w:b/>
    </w:rPr>
  </w:style>
  <w:style w:type="character" w:customStyle="1" w:styleId="WW8Num18z0">
    <w:name w:val="WW8Num18z0"/>
    <w:rsid w:val="00F42E9B"/>
    <w:rPr>
      <w:rFonts w:ascii="Symbol" w:hAnsi="Symbol" w:cs="Symbol"/>
    </w:rPr>
  </w:style>
  <w:style w:type="character" w:customStyle="1" w:styleId="WW8Num18z1">
    <w:name w:val="WW8Num18z1"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rsid w:val="00F42E9B"/>
  </w:style>
  <w:style w:type="character" w:customStyle="1" w:styleId="WW-Absatz-Standardschriftart1111111111111111111">
    <w:name w:val="WW-Absatz-Standardschriftart1111111111111111111"/>
    <w:rsid w:val="00F42E9B"/>
  </w:style>
  <w:style w:type="character" w:customStyle="1" w:styleId="WW-Absatz-Standardschriftart11111111111111111111">
    <w:name w:val="WW-Absatz-Standardschriftart11111111111111111111"/>
    <w:rsid w:val="00F42E9B"/>
  </w:style>
  <w:style w:type="character" w:customStyle="1" w:styleId="WW-Absatz-Standardschriftart111111111111111111111">
    <w:name w:val="WW-Absatz-Standardschriftart111111111111111111111"/>
    <w:rsid w:val="00F42E9B"/>
  </w:style>
  <w:style w:type="character" w:customStyle="1" w:styleId="WW-Absatz-Standardschriftart1111111111111111111111">
    <w:name w:val="WW-Absatz-Standardschriftart1111111111111111111111"/>
    <w:rsid w:val="00F42E9B"/>
  </w:style>
  <w:style w:type="character" w:customStyle="1" w:styleId="WW-Absatz-Standardschriftart11111111111111111111111">
    <w:name w:val="WW-Absatz-Standardschriftart11111111111111111111111"/>
    <w:rsid w:val="00F42E9B"/>
  </w:style>
  <w:style w:type="character" w:customStyle="1" w:styleId="WW-Absatz-Standardschriftart111111111111111111111111">
    <w:name w:val="WW-Absatz-Standardschriftart111111111111111111111111"/>
    <w:rsid w:val="00F42E9B"/>
  </w:style>
  <w:style w:type="character" w:customStyle="1" w:styleId="WW-Absatz-Standardschriftart1111111111111111111111111">
    <w:name w:val="WW-Absatz-Standardschriftart1111111111111111111111111"/>
    <w:rsid w:val="00F42E9B"/>
  </w:style>
  <w:style w:type="character" w:customStyle="1" w:styleId="WW-Absatz-Standardschriftart11111111111111111111111111">
    <w:name w:val="WW-Absatz-Standardschriftart11111111111111111111111111"/>
    <w:rsid w:val="00F42E9B"/>
  </w:style>
  <w:style w:type="character" w:customStyle="1" w:styleId="WW-Absatz-Standardschriftart111111111111111111111111111">
    <w:name w:val="WW-Absatz-Standardschriftart111111111111111111111111111"/>
    <w:rsid w:val="00F42E9B"/>
  </w:style>
  <w:style w:type="character" w:customStyle="1" w:styleId="WW-Absatz-Standardschriftart1111111111111111111111111111">
    <w:name w:val="WW-Absatz-Standardschriftart1111111111111111111111111111"/>
    <w:rsid w:val="00F42E9B"/>
  </w:style>
  <w:style w:type="character" w:customStyle="1" w:styleId="WW-Absatz-Standardschriftart11111111111111111111111111111">
    <w:name w:val="WW-Absatz-Standardschriftart11111111111111111111111111111"/>
    <w:rsid w:val="00F42E9B"/>
  </w:style>
  <w:style w:type="character" w:customStyle="1" w:styleId="WW-Absatz-Standardschriftart111111111111111111111111111111">
    <w:name w:val="WW-Absatz-Standardschriftart111111111111111111111111111111"/>
    <w:rsid w:val="00F42E9B"/>
  </w:style>
  <w:style w:type="character" w:customStyle="1" w:styleId="WW-Absatz-Standardschriftart1111111111111111111111111111111">
    <w:name w:val="WW-Absatz-Standardschriftart1111111111111111111111111111111"/>
    <w:rsid w:val="00F42E9B"/>
  </w:style>
  <w:style w:type="character" w:customStyle="1" w:styleId="WW-Absatz-Standardschriftart11111111111111111111111111111111">
    <w:name w:val="WW-Absatz-Standardschriftart11111111111111111111111111111111"/>
    <w:rsid w:val="00F42E9B"/>
  </w:style>
  <w:style w:type="character" w:customStyle="1" w:styleId="WW-Absatz-Standardschriftart111111111111111111111111111111111">
    <w:name w:val="WW-Absatz-Standardschriftart111111111111111111111111111111111"/>
    <w:rsid w:val="00F42E9B"/>
  </w:style>
  <w:style w:type="character" w:customStyle="1" w:styleId="WW-Absatz-Standardschriftart1111111111111111111111111111111111">
    <w:name w:val="WW-Absatz-Standardschriftart1111111111111111111111111111111111"/>
    <w:rsid w:val="00F42E9B"/>
  </w:style>
  <w:style w:type="character" w:customStyle="1" w:styleId="WW-Absatz-Standardschriftart11111111111111111111111111111111111">
    <w:name w:val="WW-Absatz-Standardschriftart11111111111111111111111111111111111"/>
    <w:rsid w:val="00F42E9B"/>
  </w:style>
  <w:style w:type="character" w:customStyle="1" w:styleId="WW-Absatz-Standardschriftart111111111111111111111111111111111111">
    <w:name w:val="WW-Absatz-Standardschriftart111111111111111111111111111111111111"/>
    <w:rsid w:val="00F42E9B"/>
  </w:style>
  <w:style w:type="character" w:customStyle="1" w:styleId="WW-Absatz-Standardschriftart1111111111111111111111111111111111111">
    <w:name w:val="WW-Absatz-Standardschriftart1111111111111111111111111111111111111"/>
    <w:rsid w:val="00F42E9B"/>
  </w:style>
  <w:style w:type="character" w:customStyle="1" w:styleId="WW-Absatz-Standardschriftart11111111111111111111111111111111111111">
    <w:name w:val="WW-Absatz-Standardschriftart11111111111111111111111111111111111111"/>
    <w:rsid w:val="00F42E9B"/>
  </w:style>
  <w:style w:type="character" w:customStyle="1" w:styleId="WW-Absatz-Standardschriftart111111111111111111111111111111111111111">
    <w:name w:val="WW-Absatz-Standardschriftart111111111111111111111111111111111111111"/>
    <w:rsid w:val="00F42E9B"/>
  </w:style>
  <w:style w:type="character" w:customStyle="1" w:styleId="WW-Absatz-Standardschriftart1111111111111111111111111111111111111111">
    <w:name w:val="WW-Absatz-Standardschriftart1111111111111111111111111111111111111111"/>
    <w:rsid w:val="00F42E9B"/>
  </w:style>
  <w:style w:type="character" w:customStyle="1" w:styleId="WW-Absatz-Standardschriftart11111111111111111111111111111111111111111">
    <w:name w:val="WW-Absatz-Standardschriftart11111111111111111111111111111111111111111"/>
    <w:rsid w:val="00F42E9B"/>
  </w:style>
  <w:style w:type="character" w:customStyle="1" w:styleId="WW8Num12z1">
    <w:name w:val="WW8Num12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42E9B"/>
  </w:style>
  <w:style w:type="character" w:customStyle="1" w:styleId="Domylnaczcionkaakapitu5">
    <w:name w:val="Domyślna czcionka akapitu5"/>
    <w:rsid w:val="00F42E9B"/>
  </w:style>
  <w:style w:type="character" w:customStyle="1" w:styleId="Domylnaczcionkaakapitu4">
    <w:name w:val="Domyślna czcionka akapitu4"/>
    <w:rsid w:val="00F42E9B"/>
  </w:style>
  <w:style w:type="character" w:customStyle="1" w:styleId="WW8Num5z3">
    <w:name w:val="WW8Num5z3"/>
    <w:rsid w:val="00F42E9B"/>
    <w:rPr>
      <w:rFonts w:ascii="Symbol" w:hAnsi="Symbol" w:cs="OpenSymbol"/>
    </w:rPr>
  </w:style>
  <w:style w:type="character" w:customStyle="1" w:styleId="WW8Num12z2">
    <w:name w:val="WW8Num12z2"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42E9B"/>
  </w:style>
  <w:style w:type="character" w:customStyle="1" w:styleId="WW8Num9z2">
    <w:name w:val="WW8Num9z2"/>
    <w:rsid w:val="00F42E9B"/>
    <w:rPr>
      <w:rFonts w:ascii="Wingdings" w:hAnsi="Wingdings" w:cs="Wingdings"/>
    </w:rPr>
  </w:style>
  <w:style w:type="character" w:customStyle="1" w:styleId="WW8Num10z3">
    <w:name w:val="WW8Num10z3"/>
    <w:rsid w:val="00F42E9B"/>
    <w:rPr>
      <w:rFonts w:ascii="Symbol" w:hAnsi="Symbol" w:cs="Symbol"/>
    </w:rPr>
  </w:style>
  <w:style w:type="character" w:customStyle="1" w:styleId="WW8Num11z2">
    <w:name w:val="WW8Num11z2"/>
    <w:rsid w:val="00F42E9B"/>
    <w:rPr>
      <w:rFonts w:ascii="Wingdings" w:hAnsi="Wingdings" w:cs="Wingdings"/>
    </w:rPr>
  </w:style>
  <w:style w:type="character" w:customStyle="1" w:styleId="WW8Num11z3">
    <w:name w:val="WW8Num11z3"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42E9B"/>
  </w:style>
  <w:style w:type="character" w:customStyle="1" w:styleId="WW8Num29z0">
    <w:name w:val="WW8Num29z0"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rsid w:val="00F42E9B"/>
    <w:rPr>
      <w:rFonts w:ascii="OpenSymbol" w:hAnsi="OpenSymbol" w:cs="Courier New"/>
    </w:rPr>
  </w:style>
  <w:style w:type="character" w:customStyle="1" w:styleId="WW8Num32z0">
    <w:name w:val="WW8Num32z0"/>
    <w:rsid w:val="00F42E9B"/>
    <w:rPr>
      <w:rFonts w:ascii="Symbol" w:hAnsi="Symbol" w:cs="Symbol"/>
    </w:rPr>
  </w:style>
  <w:style w:type="character" w:customStyle="1" w:styleId="WW8Num32z1">
    <w:name w:val="WW8Num32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42E9B"/>
  </w:style>
  <w:style w:type="character" w:customStyle="1" w:styleId="WW8Num33z0">
    <w:name w:val="WW8Num33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rsid w:val="00F42E9B"/>
    <w:rPr>
      <w:rFonts w:ascii="OpenSymbol" w:hAnsi="OpenSymbol" w:cs="Courier New"/>
    </w:rPr>
  </w:style>
  <w:style w:type="character" w:customStyle="1" w:styleId="WW8Num36z0">
    <w:name w:val="WW8Num36z0"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42E9B"/>
  </w:style>
  <w:style w:type="character" w:customStyle="1" w:styleId="WW8Num38z0">
    <w:name w:val="WW8Num38z0"/>
    <w:rsid w:val="00F42E9B"/>
    <w:rPr>
      <w:rFonts w:ascii="Symbol" w:hAnsi="Symbol" w:cs="OpenSymbol"/>
    </w:rPr>
  </w:style>
  <w:style w:type="character" w:customStyle="1" w:styleId="WW8Num38z1">
    <w:name w:val="WW8Num38z1"/>
    <w:rsid w:val="00F42E9B"/>
    <w:rPr>
      <w:rFonts w:ascii="OpenSymbol" w:hAnsi="OpenSymbol" w:cs="OpenSymbol"/>
    </w:rPr>
  </w:style>
  <w:style w:type="character" w:customStyle="1" w:styleId="WW8Num38z2">
    <w:name w:val="WW8Num38z2"/>
    <w:rsid w:val="00F42E9B"/>
    <w:rPr>
      <w:rFonts w:ascii="Wingdings" w:hAnsi="Wingdings" w:cs="Wingdings"/>
    </w:rPr>
  </w:style>
  <w:style w:type="character" w:customStyle="1" w:styleId="WW8Num39z0">
    <w:name w:val="WW8Num39z0"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42E9B"/>
  </w:style>
  <w:style w:type="character" w:customStyle="1" w:styleId="WW8Num40z0">
    <w:name w:val="WW8Num40z0"/>
    <w:rsid w:val="00F42E9B"/>
    <w:rPr>
      <w:rFonts w:ascii="Symbol" w:hAnsi="Symbol" w:cs="OpenSymbol"/>
    </w:rPr>
  </w:style>
  <w:style w:type="character" w:customStyle="1" w:styleId="WW8Num41z0">
    <w:name w:val="WW8Num41z0"/>
    <w:rsid w:val="00F42E9B"/>
    <w:rPr>
      <w:rFonts w:ascii="Symbol" w:hAnsi="Symbol" w:cs="OpenSymbol"/>
    </w:rPr>
  </w:style>
  <w:style w:type="character" w:customStyle="1" w:styleId="WW8Num42z0">
    <w:name w:val="WW8Num42z0"/>
    <w:rsid w:val="00F42E9B"/>
    <w:rPr>
      <w:rFonts w:ascii="Symbol" w:hAnsi="Symbol" w:cs="OpenSymbol"/>
    </w:rPr>
  </w:style>
  <w:style w:type="character" w:customStyle="1" w:styleId="WW8Num42z1">
    <w:name w:val="WW8Num42z1"/>
    <w:rsid w:val="00F42E9B"/>
    <w:rPr>
      <w:rFonts w:ascii="OpenSymbol" w:hAnsi="OpenSymbol" w:cs="OpenSymbol"/>
    </w:rPr>
  </w:style>
  <w:style w:type="character" w:customStyle="1" w:styleId="WW8Num43z0">
    <w:name w:val="WW8Num43z0"/>
    <w:rsid w:val="00F42E9B"/>
    <w:rPr>
      <w:rFonts w:ascii="Symbol" w:hAnsi="Symbol" w:cs="OpenSymbol"/>
    </w:rPr>
  </w:style>
  <w:style w:type="character" w:customStyle="1" w:styleId="WW8Num43z1">
    <w:name w:val="WW8Num43z1"/>
    <w:rsid w:val="00F42E9B"/>
    <w:rPr>
      <w:rFonts w:ascii="OpenSymbol" w:hAnsi="OpenSymbol" w:cs="OpenSymbol"/>
    </w:rPr>
  </w:style>
  <w:style w:type="character" w:customStyle="1" w:styleId="WW8Num44z0">
    <w:name w:val="WW8Num44z0"/>
    <w:rsid w:val="00F42E9B"/>
    <w:rPr>
      <w:rFonts w:ascii="Symbol" w:hAnsi="Symbol" w:cs="OpenSymbol"/>
    </w:rPr>
  </w:style>
  <w:style w:type="character" w:customStyle="1" w:styleId="WW8Num44z1">
    <w:name w:val="WW8Num44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42E9B"/>
  </w:style>
  <w:style w:type="character" w:customStyle="1" w:styleId="WW8Num40z1">
    <w:name w:val="WW8Num40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42E9B"/>
  </w:style>
  <w:style w:type="character" w:customStyle="1" w:styleId="WW8Num37z0">
    <w:name w:val="WW8Num37z0"/>
    <w:rsid w:val="00F42E9B"/>
    <w:rPr>
      <w:rFonts w:ascii="Symbol" w:hAnsi="Symbol" w:cs="OpenSymbol"/>
    </w:rPr>
  </w:style>
  <w:style w:type="character" w:customStyle="1" w:styleId="WW8Num37z1">
    <w:name w:val="WW8Num37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42E9B"/>
  </w:style>
  <w:style w:type="character" w:customStyle="1" w:styleId="WW8Num34z0">
    <w:name w:val="WW8Num34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rsid w:val="00F42E9B"/>
    <w:rPr>
      <w:rFonts w:ascii="Courier New" w:hAnsi="Courier New" w:cs="Courier New"/>
    </w:rPr>
  </w:style>
  <w:style w:type="character" w:customStyle="1" w:styleId="WW8Num41z1">
    <w:name w:val="WW8Num41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42E9B"/>
  </w:style>
  <w:style w:type="character" w:customStyle="1" w:styleId="WW8Num45z0">
    <w:name w:val="WW8Num45z0"/>
    <w:rsid w:val="00F42E9B"/>
    <w:rPr>
      <w:rFonts w:ascii="Symbol" w:hAnsi="Symbol" w:cs="OpenSymbol"/>
    </w:rPr>
  </w:style>
  <w:style w:type="character" w:customStyle="1" w:styleId="WW8Num45z1">
    <w:name w:val="WW8Num45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F42E9B"/>
  </w:style>
  <w:style w:type="character" w:customStyle="1" w:styleId="Domylnaczcionkaakapitu1">
    <w:name w:val="Domyślna czcionka akapitu1"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F42E9B"/>
  </w:style>
  <w:style w:type="character" w:customStyle="1" w:styleId="WW8Num19z0">
    <w:name w:val="WW8Num19z0"/>
    <w:rsid w:val="00F42E9B"/>
    <w:rPr>
      <w:rFonts w:ascii="Symbol" w:hAnsi="Symbol" w:cs="Symbol"/>
    </w:rPr>
  </w:style>
  <w:style w:type="character" w:customStyle="1" w:styleId="WW8Num19z1">
    <w:name w:val="WW8Num19z1"/>
    <w:rsid w:val="00F42E9B"/>
    <w:rPr>
      <w:rFonts w:ascii="OpenSymbol" w:hAnsi="OpenSymbol" w:cs="Courier New"/>
    </w:rPr>
  </w:style>
  <w:style w:type="character" w:customStyle="1" w:styleId="WW8Num20z0">
    <w:name w:val="WW8Num20z0"/>
    <w:rsid w:val="00F42E9B"/>
    <w:rPr>
      <w:rFonts w:ascii="Symbol" w:hAnsi="Symbol" w:cs="Symbol"/>
    </w:rPr>
  </w:style>
  <w:style w:type="character" w:customStyle="1" w:styleId="WW8Num20z1">
    <w:name w:val="WW8Num20z1"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rsid w:val="00F42E9B"/>
    <w:rPr>
      <w:rFonts w:ascii="OpenSymbol" w:hAnsi="OpenSymbol" w:cs="Courier New"/>
    </w:rPr>
  </w:style>
  <w:style w:type="character" w:customStyle="1" w:styleId="WW8Num23z0">
    <w:name w:val="WW8Num23z0"/>
    <w:rsid w:val="00F42E9B"/>
    <w:rPr>
      <w:rFonts w:ascii="Symbol" w:hAnsi="Symbol" w:cs="Times New Roman"/>
    </w:rPr>
  </w:style>
  <w:style w:type="character" w:customStyle="1" w:styleId="WW8Num23z1">
    <w:name w:val="WW8Num23z1"/>
    <w:rsid w:val="00F42E9B"/>
    <w:rPr>
      <w:rFonts w:ascii="OpenSymbol" w:hAnsi="OpenSymbol" w:cs="OpenSymbol"/>
    </w:rPr>
  </w:style>
  <w:style w:type="character" w:customStyle="1" w:styleId="WW8Num24z0">
    <w:name w:val="WW8Num24z0"/>
    <w:rsid w:val="00F42E9B"/>
    <w:rPr>
      <w:rFonts w:ascii="Symbol" w:hAnsi="Symbol" w:cs="Times New Roman"/>
    </w:rPr>
  </w:style>
  <w:style w:type="character" w:customStyle="1" w:styleId="WW8Num24z1">
    <w:name w:val="WW8Num24z1"/>
    <w:rsid w:val="00F42E9B"/>
    <w:rPr>
      <w:rFonts w:ascii="Symbol" w:hAnsi="Symbol" w:cs="Symbol"/>
    </w:rPr>
  </w:style>
  <w:style w:type="character" w:customStyle="1" w:styleId="WW8Num25z0">
    <w:name w:val="WW8Num25z0"/>
    <w:rsid w:val="00F42E9B"/>
    <w:rPr>
      <w:rFonts w:ascii="Symbol" w:hAnsi="Symbol" w:cs="Times New Roman"/>
    </w:rPr>
  </w:style>
  <w:style w:type="character" w:customStyle="1" w:styleId="WW8Num25z1">
    <w:name w:val="WW8Num25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F42E9B"/>
  </w:style>
  <w:style w:type="character" w:customStyle="1" w:styleId="WW8Num21z0">
    <w:name w:val="WW8Num21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F42E9B"/>
    <w:rPr>
      <w:rFonts w:ascii="OpenSymbol" w:hAnsi="OpenSymbol" w:cs="Courier New"/>
    </w:rPr>
  </w:style>
  <w:style w:type="character" w:customStyle="1" w:styleId="WW8Num27z0">
    <w:name w:val="WW8Num27z0"/>
    <w:rsid w:val="00F42E9B"/>
    <w:rPr>
      <w:rFonts w:ascii="Symbol" w:hAnsi="Symbol" w:cs="Times New Roman"/>
    </w:rPr>
  </w:style>
  <w:style w:type="character" w:customStyle="1" w:styleId="WW8Num27z1">
    <w:name w:val="WW8Num27z1"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F42E9B"/>
  </w:style>
  <w:style w:type="character" w:customStyle="1" w:styleId="Znakinumeracji">
    <w:name w:val="Znaki numeracji"/>
    <w:rsid w:val="00F42E9B"/>
  </w:style>
  <w:style w:type="character" w:customStyle="1" w:styleId="Symbolewypunktowania">
    <w:name w:val="Symbole wypunktowania"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rsid w:val="00F42E9B"/>
    <w:rPr>
      <w:b w:val="0"/>
    </w:rPr>
  </w:style>
  <w:style w:type="character" w:customStyle="1" w:styleId="WW8Num31z0">
    <w:name w:val="WW8Num31z0"/>
    <w:rsid w:val="00F42E9B"/>
    <w:rPr>
      <w:rFonts w:ascii="Symbol" w:hAnsi="Symbol" w:cs="Symbol"/>
    </w:rPr>
  </w:style>
  <w:style w:type="character" w:customStyle="1" w:styleId="WW8Num31z1">
    <w:name w:val="WW8Num31z1"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rsid w:val="00F42E9B"/>
  </w:style>
  <w:style w:type="character" w:styleId="Hipercze">
    <w:name w:val="Hyperlink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rsid w:val="00F42E9B"/>
    <w:rPr>
      <w:rFonts w:eastAsia="Lucida Sans Unicode"/>
      <w:kern w:val="1"/>
      <w:sz w:val="24"/>
      <w:szCs w:val="24"/>
    </w:rPr>
  </w:style>
  <w:style w:type="character" w:customStyle="1" w:styleId="StopkaZnak">
    <w:name w:val="Stopka Znak"/>
    <w:uiPriority w:val="99"/>
    <w:rsid w:val="00F42E9B"/>
    <w:rPr>
      <w:rFonts w:eastAsia="Lucida Sans Unicode"/>
      <w:kern w:val="1"/>
      <w:sz w:val="24"/>
      <w:szCs w:val="24"/>
    </w:rPr>
  </w:style>
  <w:style w:type="character" w:customStyle="1" w:styleId="ListLabel1">
    <w:name w:val="ListLabel 1"/>
    <w:rsid w:val="00F42E9B"/>
    <w:rPr>
      <w:rFonts w:cs="Courier New"/>
    </w:rPr>
  </w:style>
  <w:style w:type="character" w:customStyle="1" w:styleId="ListLabel2">
    <w:name w:val="ListLabel 2"/>
    <w:rsid w:val="00F42E9B"/>
    <w:rPr>
      <w:sz w:val="24"/>
    </w:rPr>
  </w:style>
  <w:style w:type="character" w:customStyle="1" w:styleId="ListLabel3">
    <w:name w:val="ListLabel 3"/>
    <w:rsid w:val="00F42E9B"/>
    <w:rPr>
      <w:b/>
    </w:rPr>
  </w:style>
  <w:style w:type="character" w:styleId="Pogrubienie">
    <w:name w:val="Strong"/>
    <w:qFormat/>
    <w:rsid w:val="00F42E9B"/>
    <w:rPr>
      <w:b/>
      <w:bCs/>
    </w:rPr>
  </w:style>
  <w:style w:type="character" w:customStyle="1" w:styleId="WW8Num15z0">
    <w:name w:val="WW8Num15z0"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rsid w:val="00F42E9B"/>
    <w:rPr>
      <w:sz w:val="18"/>
      <w:szCs w:val="18"/>
    </w:rPr>
  </w:style>
  <w:style w:type="character" w:customStyle="1" w:styleId="Odwoanieprzypisudolnego1">
    <w:name w:val="Odwołanie przypisu dolnego1"/>
    <w:rsid w:val="00F42E9B"/>
    <w:rPr>
      <w:vertAlign w:val="superscript"/>
    </w:rPr>
  </w:style>
  <w:style w:type="character" w:customStyle="1" w:styleId="Znakiprzypiswdolnych">
    <w:name w:val="Znaki przypisów dolnych"/>
    <w:rsid w:val="00F42E9B"/>
  </w:style>
  <w:style w:type="character" w:customStyle="1" w:styleId="TekstprzypisudolnegoZnak">
    <w:name w:val="Tekst przypisu dolnego Znak"/>
    <w:rsid w:val="00F42E9B"/>
    <w:rPr>
      <w:rFonts w:eastAsia="Lucida Sans Unicode"/>
      <w:kern w:val="1"/>
    </w:rPr>
  </w:style>
  <w:style w:type="character" w:customStyle="1" w:styleId="TekstpodstawowyZnak">
    <w:name w:val="Tekst podstawowy Znak"/>
    <w:rsid w:val="00F42E9B"/>
    <w:rPr>
      <w:rFonts w:eastAsia="Lucida Sans Unicode"/>
      <w:kern w:val="1"/>
      <w:sz w:val="24"/>
      <w:szCs w:val="24"/>
    </w:rPr>
  </w:style>
  <w:style w:type="character" w:customStyle="1" w:styleId="Odwoanieprzypisudolnego2">
    <w:name w:val="Odwołanie przypisu dolnego2"/>
    <w:rsid w:val="00F42E9B"/>
    <w:rPr>
      <w:vertAlign w:val="superscript"/>
    </w:rPr>
  </w:style>
  <w:style w:type="character" w:customStyle="1" w:styleId="Znakiprzypiswkocowych">
    <w:name w:val="Znaki przypisów końcowych"/>
    <w:rsid w:val="00F42E9B"/>
    <w:rPr>
      <w:vertAlign w:val="superscript"/>
    </w:rPr>
  </w:style>
  <w:style w:type="character" w:customStyle="1" w:styleId="WW-Znakiprzypiswkocowych">
    <w:name w:val="WW-Znaki przypisów końcowych"/>
    <w:rsid w:val="00F42E9B"/>
  </w:style>
  <w:style w:type="character" w:customStyle="1" w:styleId="Odwoanieprzypisukocowego1">
    <w:name w:val="Odwołanie przypisu końcowego1"/>
    <w:rsid w:val="00F42E9B"/>
    <w:rPr>
      <w:vertAlign w:val="superscript"/>
    </w:rPr>
  </w:style>
  <w:style w:type="character" w:customStyle="1" w:styleId="Odwoanieprzypisudolnego3">
    <w:name w:val="Odwołanie przypisu dolnego3"/>
    <w:rsid w:val="00F42E9B"/>
    <w:rPr>
      <w:vertAlign w:val="superscript"/>
    </w:rPr>
  </w:style>
  <w:style w:type="character" w:customStyle="1" w:styleId="Odwoanieprzypisukocowego2">
    <w:name w:val="Odwołanie przypisu końcowego2"/>
    <w:rsid w:val="00F42E9B"/>
    <w:rPr>
      <w:vertAlign w:val="superscript"/>
    </w:rPr>
  </w:style>
  <w:style w:type="character" w:customStyle="1" w:styleId="Odwoanieprzypisudolnego4">
    <w:name w:val="Odwołanie przypisu dolnego4"/>
    <w:rsid w:val="00F42E9B"/>
    <w:rPr>
      <w:vertAlign w:val="superscript"/>
    </w:rPr>
  </w:style>
  <w:style w:type="character" w:customStyle="1" w:styleId="Odwoanieprzypisukocowego3">
    <w:name w:val="Odwołanie przypisu końcowego3"/>
    <w:rsid w:val="00F42E9B"/>
    <w:rPr>
      <w:vertAlign w:val="superscript"/>
    </w:rPr>
  </w:style>
  <w:style w:type="character" w:styleId="Odwoanieprzypisudolnego">
    <w:name w:val="footnote reference"/>
    <w:rsid w:val="00F42E9B"/>
    <w:rPr>
      <w:vertAlign w:val="superscript"/>
    </w:rPr>
  </w:style>
  <w:style w:type="character" w:styleId="Odwoanieprzypisukocowego">
    <w:name w:val="endnote reference"/>
    <w:rsid w:val="00F42E9B"/>
    <w:rPr>
      <w:vertAlign w:val="superscript"/>
    </w:rPr>
  </w:style>
  <w:style w:type="paragraph" w:customStyle="1" w:styleId="Nagwek10">
    <w:name w:val="Nagłówek10"/>
    <w:basedOn w:val="Normalny"/>
    <w:next w:val="Tekstpodstawowy"/>
    <w:rsid w:val="00F42E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F42E9B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Tekstpodstawowy"/>
    <w:rsid w:val="00F42E9B"/>
    <w:rPr>
      <w:rFonts w:cs="Tahoma"/>
    </w:rPr>
  </w:style>
  <w:style w:type="paragraph" w:customStyle="1" w:styleId="Podpis10">
    <w:name w:val="Podpis10"/>
    <w:basedOn w:val="Normalny"/>
    <w:rsid w:val="00F42E9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42E9B"/>
    <w:pPr>
      <w:suppressLineNumbers/>
    </w:pPr>
    <w:rPr>
      <w:rFonts w:cs="Tahoma"/>
    </w:rPr>
  </w:style>
  <w:style w:type="paragraph" w:customStyle="1" w:styleId="Nagwek9">
    <w:name w:val="Nagłówek9"/>
    <w:basedOn w:val="Normalny"/>
    <w:next w:val="Tekstpodstawowy"/>
    <w:rsid w:val="00F42E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rsid w:val="00F42E9B"/>
    <w:pPr>
      <w:suppressLineNumbers/>
      <w:spacing w:before="120" w:after="120"/>
    </w:pPr>
    <w:rPr>
      <w:rFonts w:cs="Tahoma"/>
      <w:i/>
      <w:iCs/>
    </w:rPr>
  </w:style>
  <w:style w:type="paragraph" w:customStyle="1" w:styleId="Nagwek8">
    <w:name w:val="Nagłówek8"/>
    <w:basedOn w:val="Normalny"/>
    <w:next w:val="Tekstpodstawowy"/>
    <w:rsid w:val="00F42E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rsid w:val="00F42E9B"/>
    <w:pPr>
      <w:suppressLineNumbers/>
      <w:spacing w:before="120" w:after="120"/>
    </w:pPr>
    <w:rPr>
      <w:rFonts w:cs="Tahoma"/>
      <w:i/>
      <w:iCs/>
    </w:rPr>
  </w:style>
  <w:style w:type="paragraph" w:customStyle="1" w:styleId="Nagwek7">
    <w:name w:val="Nagłówek7"/>
    <w:basedOn w:val="Normalny"/>
    <w:next w:val="Tekstpodstawowy"/>
    <w:rsid w:val="00F42E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rsid w:val="00F42E9B"/>
    <w:pPr>
      <w:suppressLineNumbers/>
      <w:spacing w:before="120" w:after="120"/>
    </w:pPr>
    <w:rPr>
      <w:rFonts w:cs="Tahoma"/>
      <w:i/>
      <w:iCs/>
    </w:rPr>
  </w:style>
  <w:style w:type="paragraph" w:customStyle="1" w:styleId="Nagwek6">
    <w:name w:val="Nagłówek6"/>
    <w:basedOn w:val="Normalny"/>
    <w:next w:val="Tekstpodstawowy"/>
    <w:rsid w:val="00F42E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rsid w:val="00F42E9B"/>
    <w:pPr>
      <w:suppressLineNumbers/>
      <w:spacing w:before="120" w:after="120"/>
    </w:pPr>
    <w:rPr>
      <w:rFonts w:cs="Tahoma"/>
      <w:i/>
      <w:iCs/>
    </w:rPr>
  </w:style>
  <w:style w:type="paragraph" w:customStyle="1" w:styleId="Nagwek50">
    <w:name w:val="Nagłówek5"/>
    <w:basedOn w:val="Normalny"/>
    <w:next w:val="Tekstpodstawowy"/>
    <w:rsid w:val="00F42E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rsid w:val="00F42E9B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Normalny"/>
    <w:next w:val="Tekstpodstawowy"/>
    <w:rsid w:val="00F42E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rsid w:val="00F42E9B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Normalny"/>
    <w:next w:val="Tekstpodstawowy"/>
    <w:rsid w:val="00F42E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rsid w:val="00F42E9B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rsid w:val="00F42E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rsid w:val="00F42E9B"/>
    <w:pPr>
      <w:suppressLineNumbers/>
      <w:spacing w:before="120" w:after="120"/>
    </w:pPr>
    <w:rPr>
      <w:rFonts w:cs="Tahoma"/>
      <w:i/>
      <w:iCs/>
    </w:rPr>
  </w:style>
  <w:style w:type="paragraph" w:customStyle="1" w:styleId="Nagwek11">
    <w:name w:val="Nagłówek1"/>
    <w:basedOn w:val="Normalny"/>
    <w:next w:val="Tekstpodstawowy"/>
    <w:rsid w:val="00F42E9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F42E9B"/>
    <w:pPr>
      <w:suppressLineNumbers/>
      <w:spacing w:before="120" w:after="120"/>
    </w:pPr>
    <w:rPr>
      <w:rFonts w:cs="Tahoma"/>
      <w:i/>
      <w:iCs/>
    </w:rPr>
  </w:style>
  <w:style w:type="paragraph" w:styleId="Spistreci4">
    <w:name w:val="toc 4"/>
    <w:basedOn w:val="Normalny"/>
    <w:next w:val="Normalny"/>
    <w:rsid w:val="00F42E9B"/>
    <w:pPr>
      <w:jc w:val="both"/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next w:val="Tekstpodstawowy"/>
    <w:rsid w:val="00F42E9B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rsid w:val="00F42E9B"/>
    <w:pPr>
      <w:jc w:val="both"/>
    </w:pPr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rsid w:val="00F42E9B"/>
    <w:pPr>
      <w:suppressLineNumbers/>
    </w:pPr>
  </w:style>
  <w:style w:type="paragraph" w:customStyle="1" w:styleId="Nagwektabeli">
    <w:name w:val="Nagłówek tabeli"/>
    <w:basedOn w:val="Zawartotabeli"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character" w:customStyle="1" w:styleId="StopkaZnak1">
    <w:name w:val="Stopka Znak1"/>
    <w:basedOn w:val="Domylnaczcionkaakapitu"/>
    <w:link w:val="Stopka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42E9B"/>
    <w:pPr>
      <w:spacing w:after="120" w:line="480" w:lineRule="auto"/>
    </w:pPr>
  </w:style>
  <w:style w:type="paragraph" w:styleId="Nagwek">
    <w:name w:val="header"/>
    <w:basedOn w:val="Normalny"/>
    <w:link w:val="NagwekZnak1"/>
    <w:uiPriority w:val="99"/>
    <w:rsid w:val="00F42E9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rsid w:val="00F42E9B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eastAsia="Aria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rsid w:val="00F42E9B"/>
    <w:pPr>
      <w:widowControl w:val="0"/>
      <w:suppressAutoHyphens/>
      <w:overflowPunct w:val="0"/>
      <w:spacing w:after="0" w:line="360" w:lineRule="auto"/>
    </w:pPr>
    <w:rPr>
      <w:rFonts w:ascii="Arial" w:eastAsia="Arial" w:hAnsi="Arial"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rsid w:val="00F42E9B"/>
    <w:pPr>
      <w:autoSpaceDE w:val="0"/>
      <w:spacing w:line="253" w:lineRule="exact"/>
      <w:jc w:val="both"/>
    </w:pPr>
    <w:rPr>
      <w:rFonts w:ascii="Arial" w:hAnsi="Arial" w:cs="Arial"/>
    </w:rPr>
  </w:style>
  <w:style w:type="paragraph" w:customStyle="1" w:styleId="Standard">
    <w:name w:val="Standard"/>
    <w:rsid w:val="00F42E9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42E9B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42E9B"/>
    <w:pPr>
      <w:spacing w:after="120"/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2E9B"/>
    <w:rPr>
      <w:rFonts w:ascii="Times New Roman" w:eastAsia="Lucida Sans Unicode" w:hAnsi="Times New Roman" w:cs="Times New Roman"/>
      <w:kern w:val="1"/>
      <w:sz w:val="24"/>
      <w:szCs w:val="20"/>
      <w:lang w:eastAsia="ar-SA"/>
    </w:rPr>
  </w:style>
  <w:style w:type="paragraph" w:customStyle="1" w:styleId="db">
    <w:name w:val="db"/>
    <w:rsid w:val="00F42E9B"/>
    <w:pPr>
      <w:spacing w:after="0" w:line="240" w:lineRule="auto"/>
    </w:pPr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42E9B"/>
    <w:pPr>
      <w:widowControl/>
      <w:suppressAutoHyphens w:val="0"/>
      <w:spacing w:after="120"/>
    </w:pPr>
    <w:rPr>
      <w:rFonts w:eastAsia="SimSun"/>
      <w:kern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F42E9B"/>
    <w:pPr>
      <w:widowControl/>
      <w:overflowPunct w:val="0"/>
      <w:autoSpaceDE w:val="0"/>
      <w:jc w:val="both"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rsid w:val="00F42E9B"/>
    <w:pPr>
      <w:shd w:val="clear" w:color="auto" w:fill="FFFFFF"/>
      <w:autoSpaceDN w:val="0"/>
      <w:spacing w:before="5" w:line="276" w:lineRule="auto"/>
      <w:ind w:left="567" w:hanging="567"/>
      <w:jc w:val="both"/>
      <w:textAlignment w:val="baseline"/>
    </w:pPr>
    <w:rPr>
      <w:rFonts w:eastAsia="Times New Roman"/>
      <w:kern w:val="3"/>
      <w:szCs w:val="20"/>
      <w:lang w:eastAsia="zh-CN"/>
    </w:rPr>
  </w:style>
  <w:style w:type="character" w:customStyle="1" w:styleId="T2">
    <w:name w:val="T2"/>
    <w:rsid w:val="00F42E9B"/>
    <w:rPr>
      <w:b/>
    </w:rPr>
  </w:style>
  <w:style w:type="paragraph" w:styleId="Tekstblokowy">
    <w:name w:val="Block Text"/>
    <w:basedOn w:val="Normalny"/>
    <w:rsid w:val="00F42E9B"/>
    <w:pPr>
      <w:widowControl/>
      <w:suppressAutoHyphens w:val="0"/>
      <w:ind w:left="1134" w:right="-2"/>
      <w:jc w:val="both"/>
    </w:pPr>
    <w:rPr>
      <w:rFonts w:eastAsia="Times New Roman"/>
      <w:snapToGrid w:val="0"/>
      <w:kern w:val="0"/>
      <w:szCs w:val="20"/>
      <w:lang w:eastAsia="pl-PL"/>
    </w:rPr>
  </w:style>
  <w:style w:type="table" w:styleId="Tabela-Siatka">
    <w:name w:val="Table Grid"/>
    <w:basedOn w:val="Standardowy"/>
    <w:uiPriority w:val="59"/>
    <w:rsid w:val="00F4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F42E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2E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2E9B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F42E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2E9B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F42E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42E9B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42E9B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572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customStyle="1" w:styleId="Standarduser">
    <w:name w:val="Standard (user)"/>
    <w:rsid w:val="0087290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paragraph" w:customStyle="1" w:styleId="Tekstpodstawowy32">
    <w:name w:val="Tekst podstawowy 32"/>
    <w:basedOn w:val="Standard"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autoSpaceDN w:val="0"/>
      <w:spacing w:line="200" w:lineRule="atLeast"/>
      <w:jc w:val="both"/>
      <w:textAlignment w:val="baseline"/>
    </w:pPr>
    <w:rPr>
      <w:rFonts w:ascii="Arial" w:eastAsia="TimesNewRoman, 'Times New Roman" w:hAnsi="Arial"/>
      <w:kern w:val="3"/>
      <w:sz w:val="22"/>
      <w:szCs w:val="22"/>
      <w:lang w:eastAsia="zh-CN"/>
    </w:rPr>
  </w:style>
  <w:style w:type="numbering" w:customStyle="1" w:styleId="WW8Num16">
    <w:name w:val="WW8Num16"/>
    <w:basedOn w:val="Bezlisty"/>
    <w:rsid w:val="0087290F"/>
    <w:pPr>
      <w:numPr>
        <w:numId w:val="20"/>
      </w:numPr>
    </w:pPr>
  </w:style>
  <w:style w:type="numbering" w:customStyle="1" w:styleId="WW8Num13">
    <w:name w:val="WW8Num13"/>
    <w:basedOn w:val="Bezlisty"/>
    <w:rsid w:val="0087290F"/>
    <w:pPr>
      <w:numPr>
        <w:numId w:val="21"/>
      </w:numPr>
    </w:pPr>
  </w:style>
  <w:style w:type="paragraph" w:customStyle="1" w:styleId="Textbody">
    <w:name w:val="Text body"/>
    <w:rsid w:val="003C3B15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F"/>
      <w:kern w:val="3"/>
    </w:rPr>
  </w:style>
  <w:style w:type="paragraph" w:customStyle="1" w:styleId="Textbodyindent">
    <w:name w:val="Text body indent"/>
    <w:rsid w:val="003C3B15"/>
    <w:pPr>
      <w:widowControl w:val="0"/>
      <w:suppressAutoHyphens/>
      <w:autoSpaceDN w:val="0"/>
      <w:spacing w:after="120"/>
      <w:ind w:left="283"/>
      <w:textAlignment w:val="baseline"/>
    </w:pPr>
    <w:rPr>
      <w:rFonts w:ascii="Arial" w:eastAsia="Lucida Sans Unicode" w:hAnsi="Arial" w:cs="F"/>
      <w:kern w:val="3"/>
      <w:szCs w:val="20"/>
    </w:rPr>
  </w:style>
  <w:style w:type="paragraph" w:customStyle="1" w:styleId="Default">
    <w:name w:val="Default"/>
    <w:rsid w:val="00307D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397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3979"/>
    <w:rPr>
      <w:rFonts w:ascii="Times New Roman" w:eastAsia="Lucida Sans Unicode" w:hAnsi="Times New Roman" w:cs="Times New Roman"/>
      <w:i/>
      <w:iCs/>
      <w:color w:val="5B9BD5" w:themeColor="accent1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E1A19-2284-495D-998C-8F97A7CE5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1212</Words>
  <Characters>7272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Ochman</dc:creator>
  <cp:keywords/>
  <dc:description/>
  <cp:lastModifiedBy>Sławek</cp:lastModifiedBy>
  <cp:revision>3</cp:revision>
  <cp:lastPrinted>2016-06-14T07:14:00Z</cp:lastPrinted>
  <dcterms:created xsi:type="dcterms:W3CDTF">2016-06-14T07:29:00Z</dcterms:created>
  <dcterms:modified xsi:type="dcterms:W3CDTF">2016-06-14T07:30:00Z</dcterms:modified>
</cp:coreProperties>
</file>