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FF36D" w14:textId="0013B227" w:rsidR="00F42E9B" w:rsidRPr="00073C56" w:rsidRDefault="00F42E9B" w:rsidP="00F42E9B">
      <w:pPr>
        <w:jc w:val="right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Załącznik nr 1 do SIWZ</w:t>
      </w:r>
    </w:p>
    <w:p w14:paraId="71EA79CE" w14:textId="77777777" w:rsidR="00F42E9B" w:rsidRPr="00073C56" w:rsidRDefault="00F42E9B" w:rsidP="00F42E9B">
      <w:pPr>
        <w:rPr>
          <w:rFonts w:asciiTheme="minorHAnsi" w:hAnsiTheme="minorHAnsi" w:cstheme="minorHAnsi"/>
          <w:sz w:val="22"/>
          <w:szCs w:val="22"/>
        </w:rPr>
      </w:pPr>
    </w:p>
    <w:p w14:paraId="4B4FD28A" w14:textId="77777777" w:rsidR="00F42E9B" w:rsidRPr="00073C56" w:rsidRDefault="00F42E9B" w:rsidP="00F42E9B">
      <w:pPr>
        <w:rPr>
          <w:rFonts w:asciiTheme="minorHAnsi" w:hAnsiTheme="minorHAnsi" w:cstheme="minorHAnsi"/>
          <w:sz w:val="22"/>
          <w:szCs w:val="22"/>
        </w:rPr>
      </w:pPr>
    </w:p>
    <w:p w14:paraId="504CD7F7" w14:textId="77777777" w:rsidR="00F42E9B" w:rsidRPr="00073C56" w:rsidRDefault="00F42E9B" w:rsidP="00F42E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14:paraId="2F0604C9" w14:textId="77777777" w:rsidR="00F42E9B" w:rsidRPr="00073C56" w:rsidRDefault="00F42E9B" w:rsidP="00F42E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pieczęć firmowa Wykonawcy</w:t>
      </w:r>
    </w:p>
    <w:p w14:paraId="14F255A2" w14:textId="77777777" w:rsidR="00F42E9B" w:rsidRPr="00073C56" w:rsidRDefault="00F42E9B" w:rsidP="00F42E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CBEDB0" w14:textId="77777777" w:rsidR="008D61F1" w:rsidRPr="00073C56" w:rsidRDefault="008D61F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38C7DE71" w14:textId="77777777" w:rsidR="00814616" w:rsidRDefault="00814616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3D6A3781" w14:textId="77777777" w:rsidR="008D61F1" w:rsidRPr="00073C56" w:rsidRDefault="008D61F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2EE01D0A" w14:textId="77777777" w:rsidR="008D61F1" w:rsidRPr="00073C56" w:rsidRDefault="008D61F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66C6E5EB" w14:textId="77777777" w:rsidR="008D61F1" w:rsidRPr="00073C56" w:rsidRDefault="008D61F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14:paraId="776F47AD" w14:textId="77777777" w:rsidR="008D61F1" w:rsidRPr="00073C56" w:rsidRDefault="008D61F1" w:rsidP="00F42E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1DB9DA" w14:textId="77777777" w:rsidR="008D61F1" w:rsidRPr="00073C56" w:rsidRDefault="008D61F1" w:rsidP="00F42E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25B7555" w14:textId="77777777" w:rsidR="00553A20" w:rsidRPr="00073C56" w:rsidRDefault="008D61F1" w:rsidP="0020750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3C56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9B1019E" w14:textId="77777777" w:rsidR="00F42E9B" w:rsidRPr="00073C56" w:rsidRDefault="00F42E9B" w:rsidP="00F42E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97C5AC" w14:textId="77777777" w:rsidR="008F05E0" w:rsidRPr="00073C56" w:rsidRDefault="008F05E0" w:rsidP="008F05E0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14:paraId="0786FE9A" w14:textId="77777777" w:rsidR="008D61F1" w:rsidRPr="00073C56" w:rsidRDefault="008D61F1" w:rsidP="008D61F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 xml:space="preserve">Nawiązując do ogłoszenia o przetargu nieograniczonym, którego przedmiotem jest </w:t>
      </w:r>
      <w:r w:rsidRPr="00073C56">
        <w:rPr>
          <w:rFonts w:asciiTheme="minorHAnsi" w:hAnsiTheme="minorHAnsi" w:cstheme="minorHAnsi"/>
          <w:b/>
          <w:sz w:val="22"/>
          <w:szCs w:val="22"/>
        </w:rPr>
        <w:t>„Zagospodarowanie centrum miejscowości Ossy wraz z terenami przyległymi”</w:t>
      </w:r>
      <w:r w:rsidRPr="00073C56">
        <w:rPr>
          <w:rFonts w:asciiTheme="minorHAnsi" w:hAnsiTheme="minorHAnsi" w:cstheme="minorHAnsi"/>
          <w:sz w:val="22"/>
          <w:szCs w:val="22"/>
        </w:rPr>
        <w:t>:</w:t>
      </w:r>
    </w:p>
    <w:p w14:paraId="60E20660" w14:textId="77777777" w:rsidR="008D61F1" w:rsidRPr="00073C56" w:rsidRDefault="008D61F1" w:rsidP="008D61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B8610" w14:textId="77777777" w:rsidR="008D61F1" w:rsidRPr="00073C56" w:rsidRDefault="008D61F1" w:rsidP="008D61F1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My, niżej podpisani:</w:t>
      </w:r>
    </w:p>
    <w:p w14:paraId="6CF2F0F2" w14:textId="77777777" w:rsidR="008D61F1" w:rsidRPr="00073C56" w:rsidRDefault="008D61F1" w:rsidP="008D61F1">
      <w:pPr>
        <w:tabs>
          <w:tab w:val="right" w:leader="dot" w:pos="9638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ab/>
      </w:r>
    </w:p>
    <w:p w14:paraId="3F126BA6" w14:textId="77777777" w:rsidR="008D61F1" w:rsidRPr="00073C56" w:rsidRDefault="008D61F1" w:rsidP="008D61F1">
      <w:pPr>
        <w:tabs>
          <w:tab w:val="right" w:leader="dot" w:pos="96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ab/>
      </w:r>
    </w:p>
    <w:p w14:paraId="40B8A356" w14:textId="77777777" w:rsidR="008D61F1" w:rsidRPr="00073C56" w:rsidRDefault="008D61F1" w:rsidP="008D61F1">
      <w:pPr>
        <w:tabs>
          <w:tab w:val="right" w:leader="dot" w:pos="96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(nazwa i siedziba wykonawcy, NIP, REGON)</w:t>
      </w:r>
    </w:p>
    <w:p w14:paraId="065EE087" w14:textId="77777777" w:rsidR="00F42E9B" w:rsidRPr="00073C56" w:rsidRDefault="00F42E9B" w:rsidP="00F42E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D85D0F" w14:textId="77777777" w:rsidR="008D61F1" w:rsidRPr="00073C56" w:rsidRDefault="008D61F1" w:rsidP="002D06E8">
      <w:pPr>
        <w:pStyle w:val="Akapitzlist"/>
        <w:numPr>
          <w:ilvl w:val="0"/>
          <w:numId w:val="13"/>
        </w:numPr>
        <w:spacing w:after="12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C56">
        <w:rPr>
          <w:rFonts w:asciiTheme="minorHAnsi" w:hAnsiTheme="minorHAnsi" w:cstheme="minorHAnsi"/>
          <w:b/>
          <w:sz w:val="22"/>
          <w:szCs w:val="22"/>
        </w:rPr>
        <w:t xml:space="preserve">Oferujemy wykonanie przedmiotu zamówienia w pełnym zakresie rzeczowym objętym SIWZ za łączną ryczałtową cenę brutto: ................................ zł słownie ............................................................................................... zł, w tym podatek VAT w wysokości ……………………………………………………… zł. </w:t>
      </w:r>
    </w:p>
    <w:p w14:paraId="0776BCE7" w14:textId="6E4E4AE5" w:rsidR="008D61F1" w:rsidRPr="005B4E03" w:rsidRDefault="008D61F1" w:rsidP="002D06E8">
      <w:pPr>
        <w:pStyle w:val="Akapitzlist"/>
        <w:numPr>
          <w:ilvl w:val="0"/>
          <w:numId w:val="13"/>
        </w:numPr>
        <w:spacing w:after="12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4E03">
        <w:rPr>
          <w:rFonts w:asciiTheme="minorHAnsi" w:hAnsiTheme="minorHAnsi" w:cstheme="minorHAnsi"/>
          <w:b/>
          <w:sz w:val="22"/>
          <w:szCs w:val="22"/>
        </w:rPr>
        <w:t xml:space="preserve">Oferujemy okres </w:t>
      </w:r>
      <w:r w:rsidR="00456D40" w:rsidRPr="005B4E03">
        <w:rPr>
          <w:rFonts w:asciiTheme="minorHAnsi" w:hAnsiTheme="minorHAnsi" w:cstheme="minorHAnsi"/>
          <w:b/>
          <w:sz w:val="22"/>
          <w:szCs w:val="22"/>
        </w:rPr>
        <w:t>gwarancji jakości</w:t>
      </w:r>
      <w:r w:rsidRPr="005B4E03">
        <w:rPr>
          <w:rFonts w:asciiTheme="minorHAnsi" w:hAnsiTheme="minorHAnsi" w:cstheme="minorHAnsi"/>
          <w:b/>
          <w:sz w:val="22"/>
          <w:szCs w:val="22"/>
        </w:rPr>
        <w:t xml:space="preserve"> wynoszący … lat.</w:t>
      </w:r>
    </w:p>
    <w:p w14:paraId="7139A316" w14:textId="77777777" w:rsidR="00F42E9B" w:rsidRPr="00073C56" w:rsidRDefault="008D61F1" w:rsidP="002D06E8">
      <w:pPr>
        <w:numPr>
          <w:ilvl w:val="0"/>
          <w:numId w:val="13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Oświadczamy</w:t>
      </w:r>
      <w:r w:rsidR="00F42E9B" w:rsidRPr="00073C56">
        <w:rPr>
          <w:rFonts w:asciiTheme="minorHAnsi" w:hAnsiTheme="minorHAnsi" w:cstheme="minorHAnsi"/>
          <w:sz w:val="22"/>
          <w:szCs w:val="22"/>
        </w:rPr>
        <w:t xml:space="preserve"> zgodnie z art. 44 ustawy Pzp, że spełniamy warunki udziału w postępowaniu określone w </w:t>
      </w:r>
      <w:r w:rsidR="00A62AF3" w:rsidRPr="00073C56">
        <w:rPr>
          <w:rFonts w:asciiTheme="minorHAnsi" w:hAnsiTheme="minorHAnsi" w:cstheme="minorHAnsi"/>
          <w:sz w:val="22"/>
          <w:szCs w:val="22"/>
        </w:rPr>
        <w:t>SIWZ</w:t>
      </w:r>
      <w:r w:rsidR="00F42E9B" w:rsidRPr="00073C56">
        <w:rPr>
          <w:rFonts w:asciiTheme="minorHAnsi" w:hAnsiTheme="minorHAnsi" w:cstheme="minorHAnsi"/>
          <w:sz w:val="22"/>
          <w:szCs w:val="22"/>
        </w:rPr>
        <w:t xml:space="preserve"> oraz, że zapoznaliśmy się ze specyfikacją istotnych warunków zamówienia i uznajemy się za związanych określonymi w niej warunkami i zasadami postępowania.</w:t>
      </w:r>
    </w:p>
    <w:p w14:paraId="4B327F09" w14:textId="77777777" w:rsidR="00F42E9B" w:rsidRPr="00073C56" w:rsidRDefault="00F42E9B" w:rsidP="002D06E8">
      <w:pPr>
        <w:numPr>
          <w:ilvl w:val="0"/>
          <w:numId w:val="13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Oświadczamy, że uważamy się za związanych niniejszą ofertą na czas wskazany w SIWZ z tj. 30 dni od daty jej otwarcia.</w:t>
      </w:r>
    </w:p>
    <w:p w14:paraId="6B405E0C" w14:textId="77777777" w:rsidR="00F42E9B" w:rsidRPr="00073C56" w:rsidRDefault="00F42E9B" w:rsidP="002D06E8">
      <w:pPr>
        <w:numPr>
          <w:ilvl w:val="0"/>
          <w:numId w:val="13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Oświadczamy, że w całości i bez zastrzeżeń akceptujemy warunki zawarte we wzorze umowy będącej częścią składową do specyfikacji istotnych warunków zamówienia i zobowiązujemy się w przypadku wyboru naszej oferty do zawarcia umowy na warunkach określonych we wzorze umowy, w miejscu i terminie wyznaczonym przez Zamawiającego.</w:t>
      </w:r>
    </w:p>
    <w:p w14:paraId="1F64F423" w14:textId="77777777" w:rsidR="00F42E9B" w:rsidRPr="00073C56" w:rsidRDefault="00F42E9B" w:rsidP="002D06E8">
      <w:pPr>
        <w:numPr>
          <w:ilvl w:val="0"/>
          <w:numId w:val="13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Oświad</w:t>
      </w:r>
      <w:r w:rsidR="008D61F1" w:rsidRPr="00073C56">
        <w:rPr>
          <w:rFonts w:asciiTheme="minorHAnsi" w:hAnsiTheme="minorHAnsi" w:cstheme="minorHAnsi"/>
          <w:sz w:val="22"/>
          <w:szCs w:val="22"/>
        </w:rPr>
        <w:t>czam</w:t>
      </w:r>
      <w:r w:rsidRPr="00073C56">
        <w:rPr>
          <w:rFonts w:asciiTheme="minorHAnsi" w:hAnsiTheme="minorHAnsi" w:cstheme="minorHAnsi"/>
          <w:sz w:val="22"/>
          <w:szCs w:val="22"/>
        </w:rPr>
        <w:t>y, że cena ofertowa zawiera wszelkie koszty wykonania zamówienia.</w:t>
      </w:r>
    </w:p>
    <w:p w14:paraId="7EF6AD44" w14:textId="77777777" w:rsidR="00F42E9B" w:rsidRPr="00073C56" w:rsidRDefault="00F42E9B" w:rsidP="002D06E8">
      <w:pPr>
        <w:numPr>
          <w:ilvl w:val="0"/>
          <w:numId w:val="13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Oświadczamy, iż oferujemy przedmiot zamówienia zgodny z wymaganiami i warunkami opisanymi w ustawie prawo zamówień publicznych oraz określonymi przez zamawiającego w SIWZ.</w:t>
      </w:r>
    </w:p>
    <w:p w14:paraId="5861FFA4" w14:textId="77777777" w:rsidR="00F42E9B" w:rsidRPr="00073C56" w:rsidRDefault="00B423A6" w:rsidP="002D06E8">
      <w:pPr>
        <w:numPr>
          <w:ilvl w:val="0"/>
          <w:numId w:val="13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Wykonanie niżej wskazanych części zamówienia Wykonawca powierzy podwykonawcom (jeżeli dotyczy):</w:t>
      </w:r>
    </w:p>
    <w:p w14:paraId="42990CD2" w14:textId="77777777" w:rsidR="00F42E9B" w:rsidRPr="00073C56" w:rsidRDefault="00F42E9B" w:rsidP="00F42E9B">
      <w:pPr>
        <w:spacing w:line="100" w:lineRule="atLeast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389"/>
        <w:gridCol w:w="4414"/>
      </w:tblGrid>
      <w:tr w:rsidR="00F42E9B" w:rsidRPr="00073C56" w14:paraId="219D6158" w14:textId="77777777" w:rsidTr="00FE0BF9">
        <w:tc>
          <w:tcPr>
            <w:tcW w:w="393" w:type="dxa"/>
            <w:vAlign w:val="center"/>
          </w:tcPr>
          <w:p w14:paraId="048DB0C1" w14:textId="77777777" w:rsidR="00F42E9B" w:rsidRPr="00073C56" w:rsidRDefault="00F42E9B" w:rsidP="00F47D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472" w:type="dxa"/>
            <w:vAlign w:val="center"/>
          </w:tcPr>
          <w:p w14:paraId="4AC29522" w14:textId="77777777" w:rsidR="00F42E9B" w:rsidRPr="00073C56" w:rsidRDefault="00F42E9B" w:rsidP="00F47D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sz w:val="22"/>
                <w:szCs w:val="22"/>
              </w:rPr>
              <w:t>Część zakres zamówienia (prac)</w:t>
            </w:r>
          </w:p>
        </w:tc>
        <w:tc>
          <w:tcPr>
            <w:tcW w:w="4484" w:type="dxa"/>
            <w:vAlign w:val="center"/>
          </w:tcPr>
          <w:p w14:paraId="25E01BF6" w14:textId="77777777" w:rsidR="00F42E9B" w:rsidRPr="00073C56" w:rsidRDefault="00F42E9B" w:rsidP="00F47D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sz w:val="22"/>
                <w:szCs w:val="22"/>
              </w:rPr>
              <w:t>Nazwa (firma) podwykonawcy*</w:t>
            </w:r>
          </w:p>
        </w:tc>
      </w:tr>
      <w:tr w:rsidR="00F42E9B" w:rsidRPr="00073C56" w14:paraId="0EF0496D" w14:textId="77777777" w:rsidTr="00FE0BF9">
        <w:tc>
          <w:tcPr>
            <w:tcW w:w="393" w:type="dxa"/>
          </w:tcPr>
          <w:p w14:paraId="2DAC308E" w14:textId="77777777" w:rsidR="00F42E9B" w:rsidRPr="00073C56" w:rsidRDefault="00F42E9B" w:rsidP="00F47D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2" w:type="dxa"/>
          </w:tcPr>
          <w:p w14:paraId="41CF8B48" w14:textId="77777777" w:rsidR="00F42E9B" w:rsidRPr="00073C56" w:rsidRDefault="00F42E9B" w:rsidP="00F47D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4" w:type="dxa"/>
          </w:tcPr>
          <w:p w14:paraId="521F1EE0" w14:textId="77777777" w:rsidR="00F42E9B" w:rsidRPr="00073C56" w:rsidRDefault="00F42E9B" w:rsidP="00F47D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E9B" w:rsidRPr="00073C56" w14:paraId="3C3C3F3A" w14:textId="77777777" w:rsidTr="00FE0BF9">
        <w:tc>
          <w:tcPr>
            <w:tcW w:w="393" w:type="dxa"/>
          </w:tcPr>
          <w:p w14:paraId="333D8A1A" w14:textId="77777777" w:rsidR="00F42E9B" w:rsidRPr="00073C56" w:rsidRDefault="00F42E9B" w:rsidP="00F47D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2" w:type="dxa"/>
          </w:tcPr>
          <w:p w14:paraId="5AE7E76D" w14:textId="77777777" w:rsidR="00F42E9B" w:rsidRPr="00073C56" w:rsidRDefault="00F42E9B" w:rsidP="00F47D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4" w:type="dxa"/>
          </w:tcPr>
          <w:p w14:paraId="0DA63497" w14:textId="77777777" w:rsidR="00F42E9B" w:rsidRPr="00073C56" w:rsidRDefault="00F42E9B" w:rsidP="00F47D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525AA6" w14:textId="77777777" w:rsidR="008D61F1" w:rsidRPr="00073C56" w:rsidRDefault="008D61F1" w:rsidP="008D61F1">
      <w:pPr>
        <w:widowControl/>
        <w:suppressAutoHyphens w:val="0"/>
        <w:spacing w:after="120" w:line="100" w:lineRule="atLeast"/>
        <w:ind w:left="357"/>
        <w:jc w:val="both"/>
        <w:rPr>
          <w:rFonts w:asciiTheme="minorHAnsi" w:hAnsiTheme="minorHAnsi" w:cstheme="minorHAnsi"/>
          <w:i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* Nazwę (firmę) podwykonawcy należy podać wyłącznie wówczas, gdy Wykonawca powołuje się na zasoby podwykonawcy, na zasadach określonych w art. 26 ust. 2b ustawy tj. w celu wykazania spełnienia warunków udziału w postępowaniu, o którym mowa w art. 22 ust. 1 ustawy.</w:t>
      </w:r>
    </w:p>
    <w:p w14:paraId="686C968D" w14:textId="77777777" w:rsidR="008D61F1" w:rsidRPr="00073C56" w:rsidRDefault="00F42E9B" w:rsidP="002D06E8">
      <w:pPr>
        <w:widowControl/>
        <w:numPr>
          <w:ilvl w:val="0"/>
          <w:numId w:val="13"/>
        </w:numPr>
        <w:tabs>
          <w:tab w:val="num" w:pos="357"/>
        </w:tabs>
        <w:suppressAutoHyphens w:val="0"/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Na podstawie art. 8 ust. 3 ustawy z dnia 29 stycznia 2004 r. prawo zamówi</w:t>
      </w:r>
      <w:r w:rsidR="008D61F1" w:rsidRPr="00073C56">
        <w:rPr>
          <w:rFonts w:asciiTheme="minorHAnsi" w:hAnsiTheme="minorHAnsi" w:cstheme="minorHAnsi"/>
          <w:sz w:val="22"/>
          <w:szCs w:val="22"/>
        </w:rPr>
        <w:t>eń publicznych</w:t>
      </w:r>
      <w:r w:rsidR="00B423A6" w:rsidRPr="00073C56">
        <w:rPr>
          <w:rFonts w:asciiTheme="minorHAnsi" w:hAnsiTheme="minorHAnsi" w:cstheme="minorHAnsi"/>
          <w:sz w:val="22"/>
          <w:szCs w:val="22"/>
        </w:rPr>
        <w:t>*</w:t>
      </w:r>
      <w:r w:rsidR="008D61F1" w:rsidRPr="00073C56">
        <w:rPr>
          <w:rFonts w:asciiTheme="minorHAnsi" w:hAnsiTheme="minorHAnsi" w:cstheme="minorHAnsi"/>
          <w:sz w:val="22"/>
          <w:szCs w:val="22"/>
        </w:rPr>
        <w:t>:</w:t>
      </w:r>
      <w:r w:rsidRPr="00073C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D88FFE" w14:textId="77777777" w:rsidR="008D61F1" w:rsidRPr="00073C56" w:rsidRDefault="00F42E9B" w:rsidP="002D06E8">
      <w:pPr>
        <w:pStyle w:val="Akapitzlist"/>
        <w:widowControl/>
        <w:numPr>
          <w:ilvl w:val="0"/>
          <w:numId w:val="27"/>
        </w:numPr>
        <w:suppressAutoHyphens w:val="0"/>
        <w:spacing w:after="120" w:line="100" w:lineRule="atLeast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iCs/>
          <w:sz w:val="22"/>
          <w:szCs w:val="22"/>
        </w:rPr>
        <w:t>żadne z informacji zawartych w ofercie nie stanowią tajemnicy przedsiębiorstwa w rozumieniu przepisów o zwalc</w:t>
      </w:r>
      <w:r w:rsidR="008D61F1" w:rsidRPr="00073C56">
        <w:rPr>
          <w:rFonts w:asciiTheme="minorHAnsi" w:hAnsiTheme="minorHAnsi" w:cstheme="minorHAnsi"/>
          <w:iCs/>
          <w:sz w:val="22"/>
          <w:szCs w:val="22"/>
        </w:rPr>
        <w:t>zaniu nieuczciwej konkurencji</w:t>
      </w:r>
    </w:p>
    <w:p w14:paraId="1718C4EA" w14:textId="77777777" w:rsidR="00F42E9B" w:rsidRPr="00073C56" w:rsidRDefault="00F42E9B" w:rsidP="002D06E8">
      <w:pPr>
        <w:pStyle w:val="Akapitzlist"/>
        <w:widowControl/>
        <w:numPr>
          <w:ilvl w:val="0"/>
          <w:numId w:val="27"/>
        </w:numPr>
        <w:suppressAutoHyphens w:val="0"/>
        <w:spacing w:after="120" w:line="100" w:lineRule="atLeast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iCs/>
          <w:sz w:val="22"/>
          <w:szCs w:val="22"/>
        </w:rPr>
        <w:t>wskazane poniżej informacje zawarte w ofercie stanow</w:t>
      </w:r>
      <w:r w:rsidR="008D61F1" w:rsidRPr="00073C56">
        <w:rPr>
          <w:rFonts w:asciiTheme="minorHAnsi" w:hAnsiTheme="minorHAnsi" w:cstheme="minorHAnsi"/>
          <w:iCs/>
          <w:sz w:val="22"/>
          <w:szCs w:val="22"/>
        </w:rPr>
        <w:t>ią tajemnicę przedsiębiorstwa w </w:t>
      </w:r>
      <w:r w:rsidRPr="00073C56">
        <w:rPr>
          <w:rFonts w:asciiTheme="minorHAnsi" w:hAnsiTheme="minorHAnsi" w:cstheme="minorHAnsi"/>
          <w:iCs/>
          <w:sz w:val="22"/>
          <w:szCs w:val="22"/>
        </w:rPr>
        <w:t>rozumieniu przepisów o zwalczaniu nieuczciwej konkurencji i w związku z niniejszym nie mogą być one udostępniane, w szczególności innym uczestnikom postępowania:</w:t>
      </w:r>
    </w:p>
    <w:p w14:paraId="2C46FCFB" w14:textId="77777777" w:rsidR="00B423A6" w:rsidRPr="00073C56" w:rsidRDefault="00B423A6" w:rsidP="00B423A6">
      <w:pPr>
        <w:widowControl/>
        <w:suppressAutoHyphens w:val="0"/>
        <w:spacing w:after="120" w:line="100" w:lineRule="atLeast"/>
        <w:ind w:left="357"/>
        <w:jc w:val="both"/>
        <w:rPr>
          <w:rFonts w:asciiTheme="minorHAnsi" w:hAnsiTheme="minorHAnsi" w:cstheme="minorHAnsi"/>
          <w:i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* niepotrzebne skreślić</w:t>
      </w:r>
    </w:p>
    <w:tbl>
      <w:tblPr>
        <w:tblW w:w="9478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20"/>
        <w:gridCol w:w="1795"/>
        <w:gridCol w:w="1796"/>
      </w:tblGrid>
      <w:tr w:rsidR="00F42E9B" w:rsidRPr="00073C56" w14:paraId="51CABE30" w14:textId="77777777" w:rsidTr="00814616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F6F6" w14:textId="77777777" w:rsidR="00F42E9B" w:rsidRPr="00073C56" w:rsidRDefault="00FE0BF9" w:rsidP="00F47D99">
            <w:pPr>
              <w:pStyle w:val="Tekstpodstawowy21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03AD" w14:textId="77777777" w:rsidR="00F42E9B" w:rsidRPr="00073C56" w:rsidRDefault="00F42E9B" w:rsidP="00F47D99">
            <w:pPr>
              <w:pStyle w:val="Tekstpodstawowy21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Oznaczenie rodzaju (nazwy) informacji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C231" w14:textId="77777777" w:rsidR="00F42E9B" w:rsidRPr="00073C56" w:rsidRDefault="00F42E9B" w:rsidP="00F47D99">
            <w:pPr>
              <w:pStyle w:val="Tekstpodstawowy21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Strony w ofercie</w:t>
            </w:r>
          </w:p>
          <w:p w14:paraId="4F718A12" w14:textId="77777777" w:rsidR="00F42E9B" w:rsidRPr="00073C56" w:rsidRDefault="00F42E9B" w:rsidP="00F47D99">
            <w:pPr>
              <w:pStyle w:val="Tekstpodstawowy21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(wyrażone cyfrą)</w:t>
            </w:r>
          </w:p>
        </w:tc>
      </w:tr>
      <w:tr w:rsidR="00F42E9B" w:rsidRPr="00073C56" w14:paraId="4145C611" w14:textId="77777777" w:rsidTr="00814616">
        <w:trPr>
          <w:cantSplit/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159F" w14:textId="77777777" w:rsidR="00F42E9B" w:rsidRPr="00073C56" w:rsidRDefault="00F42E9B" w:rsidP="00F47D9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5AF8" w14:textId="77777777" w:rsidR="00F42E9B" w:rsidRPr="00073C56" w:rsidRDefault="00F42E9B" w:rsidP="00F47D9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8647" w14:textId="77777777" w:rsidR="00F42E9B" w:rsidRPr="00073C56" w:rsidRDefault="00F42E9B" w:rsidP="00F47D99">
            <w:pPr>
              <w:pStyle w:val="Tekstpodstawowy21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35BE" w14:textId="77777777" w:rsidR="00F42E9B" w:rsidRPr="00073C56" w:rsidRDefault="00F42E9B" w:rsidP="00F47D99">
            <w:pPr>
              <w:pStyle w:val="Tekstpodstawowy21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</w:t>
            </w:r>
          </w:p>
        </w:tc>
      </w:tr>
      <w:tr w:rsidR="00F42E9B" w:rsidRPr="00073C56" w14:paraId="02D6174A" w14:textId="77777777" w:rsidTr="00814616">
        <w:trPr>
          <w:cantSplit/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C4063" w14:textId="77777777" w:rsidR="00F42E9B" w:rsidRPr="00073C56" w:rsidRDefault="00F42E9B" w:rsidP="00F47D99">
            <w:pPr>
              <w:pStyle w:val="Tekstpodstawowy21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ED102" w14:textId="77777777" w:rsidR="00F42E9B" w:rsidRPr="00073C56" w:rsidRDefault="00F42E9B" w:rsidP="00F47D99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518A9" w14:textId="77777777" w:rsidR="00F42E9B" w:rsidRPr="00073C56" w:rsidRDefault="00F42E9B" w:rsidP="00F47D99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EA8D" w14:textId="77777777" w:rsidR="00F42E9B" w:rsidRPr="00073C56" w:rsidRDefault="00F42E9B" w:rsidP="00F47D99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CF0D02" w14:textId="77777777" w:rsidR="00F42E9B" w:rsidRPr="00073C56" w:rsidRDefault="00F42E9B" w:rsidP="00F42E9B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C32E15D" w14:textId="0433968E" w:rsidR="00F42E9B" w:rsidRPr="00073C56" w:rsidRDefault="00F42E9B" w:rsidP="002D06E8">
      <w:pPr>
        <w:pStyle w:val="Tekstpodstawowy"/>
        <w:numPr>
          <w:ilvl w:val="0"/>
          <w:numId w:val="13"/>
        </w:numPr>
        <w:spacing w:line="10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 xml:space="preserve">Zwrot wadium wniesionego w pieniądzu należy dokonać na konto </w:t>
      </w:r>
      <w:r w:rsidR="00FE0BF9" w:rsidRPr="00073C56">
        <w:rPr>
          <w:rFonts w:asciiTheme="minorHAnsi" w:hAnsiTheme="minorHAnsi" w:cstheme="minorHAnsi"/>
          <w:sz w:val="22"/>
          <w:szCs w:val="22"/>
        </w:rPr>
        <w:t>n</w:t>
      </w:r>
      <w:r w:rsidRPr="00073C56">
        <w:rPr>
          <w:rFonts w:asciiTheme="minorHAnsi" w:hAnsiTheme="minorHAnsi" w:cstheme="minorHAnsi"/>
          <w:sz w:val="22"/>
          <w:szCs w:val="22"/>
        </w:rPr>
        <w:t>r …………………………............................................. w banku .................................................</w:t>
      </w:r>
    </w:p>
    <w:p w14:paraId="56FC8C3E" w14:textId="685ACE83" w:rsidR="008D61F1" w:rsidRDefault="00F42E9B" w:rsidP="002D06E8">
      <w:pPr>
        <w:pStyle w:val="Tekstpodstawowy"/>
        <w:numPr>
          <w:ilvl w:val="0"/>
          <w:numId w:val="13"/>
        </w:numPr>
        <w:spacing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 xml:space="preserve">Kompletna oferta </w:t>
      </w:r>
      <w:r w:rsidR="0020750B" w:rsidRPr="00073C56">
        <w:rPr>
          <w:rFonts w:asciiTheme="minorHAnsi" w:hAnsiTheme="minorHAnsi" w:cstheme="minorHAnsi"/>
          <w:sz w:val="22"/>
          <w:szCs w:val="22"/>
        </w:rPr>
        <w:t>zawiera............ zapisanych</w:t>
      </w:r>
      <w:r w:rsidR="00B423A6" w:rsidRPr="00073C56">
        <w:rPr>
          <w:rFonts w:asciiTheme="minorHAnsi" w:hAnsiTheme="minorHAnsi" w:cstheme="minorHAnsi"/>
          <w:sz w:val="22"/>
          <w:szCs w:val="22"/>
        </w:rPr>
        <w:t xml:space="preserve"> i kolejno ponumerowanych stron.</w:t>
      </w:r>
    </w:p>
    <w:p w14:paraId="14EA32FE" w14:textId="59051B10" w:rsidR="00814616" w:rsidRPr="00436DAB" w:rsidRDefault="00814616" w:rsidP="005B4E03">
      <w:pPr>
        <w:pStyle w:val="Tekstpodstawowy"/>
        <w:numPr>
          <w:ilvl w:val="0"/>
          <w:numId w:val="13"/>
        </w:numPr>
        <w:tabs>
          <w:tab w:val="clear" w:pos="720"/>
          <w:tab w:val="right" w:leader="dot" w:pos="9638"/>
        </w:tabs>
        <w:spacing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36DAB">
        <w:rPr>
          <w:rFonts w:asciiTheme="minorHAnsi" w:hAnsiTheme="minorHAnsi" w:cstheme="minorHAnsi"/>
          <w:sz w:val="22"/>
          <w:szCs w:val="22"/>
        </w:rPr>
        <w:t>Korespondencję w sprawie ofert</w:t>
      </w:r>
      <w:r w:rsidR="00436DAB" w:rsidRPr="00436DAB">
        <w:rPr>
          <w:rFonts w:asciiTheme="minorHAnsi" w:hAnsiTheme="minorHAnsi" w:cstheme="minorHAnsi"/>
          <w:sz w:val="22"/>
          <w:szCs w:val="22"/>
        </w:rPr>
        <w:t>y należy kierować do</w:t>
      </w:r>
      <w:r w:rsidR="00A11FEC">
        <w:rPr>
          <w:rFonts w:asciiTheme="minorHAnsi" w:hAnsiTheme="minorHAnsi" w:cstheme="minorHAnsi"/>
          <w:sz w:val="22"/>
          <w:szCs w:val="22"/>
        </w:rPr>
        <w:t xml:space="preserve"> </w:t>
      </w:r>
      <w:r w:rsidR="00436DAB" w:rsidRPr="00436DAB">
        <w:rPr>
          <w:rFonts w:asciiTheme="minorHAnsi" w:hAnsiTheme="minorHAnsi" w:cstheme="minorHAnsi"/>
          <w:sz w:val="22"/>
          <w:szCs w:val="22"/>
        </w:rPr>
        <w:tab/>
      </w:r>
    </w:p>
    <w:p w14:paraId="74696F17" w14:textId="0E164AB0" w:rsidR="00814616" w:rsidRPr="00436DAB" w:rsidRDefault="00814616" w:rsidP="005B4E03">
      <w:pPr>
        <w:pStyle w:val="Tekstpodstawowy"/>
        <w:tabs>
          <w:tab w:val="right" w:leader="dot" w:pos="9638"/>
        </w:tabs>
        <w:spacing w:line="100" w:lineRule="atLeast"/>
        <w:ind w:left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36DAB">
        <w:rPr>
          <w:rFonts w:asciiTheme="minorHAnsi" w:hAnsiTheme="minorHAnsi" w:cstheme="minorHAnsi"/>
          <w:sz w:val="22"/>
          <w:szCs w:val="22"/>
          <w:lang w:val="en-US"/>
        </w:rPr>
        <w:t>Adres:</w:t>
      </w:r>
      <w:r w:rsidR="005B4E0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bookmarkStart w:id="0" w:name="_GoBack"/>
      <w:bookmarkEnd w:id="0"/>
      <w:r w:rsidR="00436DAB" w:rsidRPr="00436DAB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6F725451" w14:textId="7D9F080F" w:rsidR="00814616" w:rsidRPr="00436DAB" w:rsidRDefault="00814616" w:rsidP="005B4E03">
      <w:pPr>
        <w:pStyle w:val="Tekstpodstawowy"/>
        <w:tabs>
          <w:tab w:val="right" w:leader="dot" w:pos="9638"/>
        </w:tabs>
        <w:spacing w:line="100" w:lineRule="atLeast"/>
        <w:ind w:left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36DAB">
        <w:rPr>
          <w:rFonts w:asciiTheme="minorHAnsi" w:hAnsiTheme="minorHAnsi" w:cstheme="minorHAnsi"/>
          <w:sz w:val="22"/>
          <w:szCs w:val="22"/>
          <w:lang w:val="en-US"/>
        </w:rPr>
        <w:t>Tel.:</w:t>
      </w:r>
      <w:r w:rsidR="00436DAB" w:rsidRPr="00436DAB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713A30E" w14:textId="7B6BD521" w:rsidR="00814616" w:rsidRPr="00436DAB" w:rsidRDefault="00814616" w:rsidP="005B4E03">
      <w:pPr>
        <w:pStyle w:val="Tekstpodstawowy"/>
        <w:tabs>
          <w:tab w:val="right" w:leader="dot" w:pos="9638"/>
        </w:tabs>
        <w:spacing w:line="100" w:lineRule="atLeast"/>
        <w:ind w:left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36DAB">
        <w:rPr>
          <w:rFonts w:asciiTheme="minorHAnsi" w:hAnsiTheme="minorHAnsi" w:cstheme="minorHAnsi"/>
          <w:sz w:val="22"/>
          <w:szCs w:val="22"/>
          <w:lang w:val="en-US"/>
        </w:rPr>
        <w:t>Fax:</w:t>
      </w:r>
      <w:r w:rsidR="005B4E0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36DAB" w:rsidRPr="00436DAB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57633829" w14:textId="72DC5164" w:rsidR="00814616" w:rsidRPr="00436DAB" w:rsidRDefault="00814616" w:rsidP="005B4E03">
      <w:pPr>
        <w:pStyle w:val="Tekstpodstawowy"/>
        <w:tabs>
          <w:tab w:val="right" w:leader="dot" w:pos="9638"/>
        </w:tabs>
        <w:spacing w:line="100" w:lineRule="atLeast"/>
        <w:ind w:left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36DAB">
        <w:rPr>
          <w:rFonts w:asciiTheme="minorHAnsi" w:hAnsiTheme="minorHAnsi" w:cstheme="minorHAnsi"/>
          <w:sz w:val="22"/>
          <w:szCs w:val="22"/>
          <w:lang w:val="en-US"/>
        </w:rPr>
        <w:t>E-mail:</w:t>
      </w:r>
      <w:r w:rsidR="005B4E0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36DAB" w:rsidRPr="00436DAB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319D1019" w14:textId="77777777" w:rsidR="00F42E9B" w:rsidRPr="00073C56" w:rsidRDefault="00F42E9B" w:rsidP="002D06E8">
      <w:pPr>
        <w:pStyle w:val="Tekstpodstawowy"/>
        <w:numPr>
          <w:ilvl w:val="0"/>
          <w:numId w:val="13"/>
        </w:numPr>
        <w:spacing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Załącznikami do niniejszego formularza oferty są:</w:t>
      </w:r>
    </w:p>
    <w:p w14:paraId="717F664C" w14:textId="77777777" w:rsidR="00F42E9B" w:rsidRPr="00073C56" w:rsidRDefault="00F42E9B" w:rsidP="002D06E8">
      <w:pPr>
        <w:pStyle w:val="Akapitzlist"/>
        <w:numPr>
          <w:ilvl w:val="0"/>
          <w:numId w:val="2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Oświadczenie o spełnieniu warunków udziału w postępowaniu;</w:t>
      </w:r>
    </w:p>
    <w:p w14:paraId="3F845BEF" w14:textId="77777777" w:rsidR="00F42E9B" w:rsidRPr="00073C56" w:rsidRDefault="00F42E9B" w:rsidP="002D06E8">
      <w:pPr>
        <w:pStyle w:val="Akapitzlist"/>
        <w:numPr>
          <w:ilvl w:val="0"/>
          <w:numId w:val="29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 xml:space="preserve">Oświadczenie o braku podstaw do wykluczenia w </w:t>
      </w:r>
      <w:r w:rsidR="00B423A6" w:rsidRPr="00073C56">
        <w:rPr>
          <w:rFonts w:asciiTheme="minorHAnsi" w:eastAsia="Times New Roman" w:hAnsiTheme="minorHAnsi" w:cstheme="minorHAnsi"/>
          <w:sz w:val="22"/>
          <w:szCs w:val="22"/>
        </w:rPr>
        <w:t xml:space="preserve">oparciu o art. 24 </w:t>
      </w:r>
      <w:r w:rsidR="008C2501" w:rsidRPr="00073C56">
        <w:rPr>
          <w:rFonts w:asciiTheme="minorHAnsi" w:eastAsia="Times New Roman" w:hAnsiTheme="minorHAnsi" w:cstheme="minorHAnsi"/>
          <w:sz w:val="22"/>
          <w:szCs w:val="22"/>
        </w:rPr>
        <w:t xml:space="preserve">ust.1 ustawy </w:t>
      </w:r>
      <w:r w:rsidR="003C3D5A" w:rsidRPr="00073C56">
        <w:rPr>
          <w:rFonts w:asciiTheme="minorHAnsi" w:eastAsia="Times New Roman" w:hAnsiTheme="minorHAnsi" w:cstheme="minorHAnsi"/>
          <w:sz w:val="22"/>
          <w:szCs w:val="22"/>
        </w:rPr>
        <w:t>Prawo zamówień publicznych (t</w:t>
      </w:r>
      <w:r w:rsidRPr="00073C56">
        <w:rPr>
          <w:rFonts w:asciiTheme="minorHAnsi" w:eastAsia="Times New Roman" w:hAnsiTheme="minorHAnsi" w:cstheme="minorHAnsi"/>
          <w:sz w:val="22"/>
          <w:szCs w:val="22"/>
        </w:rPr>
        <w:t>j. Dz.U. 2013 poz.</w:t>
      </w:r>
      <w:r w:rsidR="003C3D5A" w:rsidRPr="00073C5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73C56">
        <w:rPr>
          <w:rFonts w:asciiTheme="minorHAnsi" w:eastAsia="Times New Roman" w:hAnsiTheme="minorHAnsi" w:cstheme="minorHAnsi"/>
          <w:sz w:val="22"/>
          <w:szCs w:val="22"/>
        </w:rPr>
        <w:t>907 z późn. zm.);</w:t>
      </w:r>
    </w:p>
    <w:p w14:paraId="53C7B012" w14:textId="77777777" w:rsidR="00F42E9B" w:rsidRPr="00073C56" w:rsidRDefault="008C2501" w:rsidP="002D06E8">
      <w:pPr>
        <w:pStyle w:val="Akapitzlist"/>
        <w:numPr>
          <w:ilvl w:val="0"/>
          <w:numId w:val="2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Wykaz</w:t>
      </w:r>
      <w:r w:rsidR="00F42E9B" w:rsidRPr="00073C56">
        <w:rPr>
          <w:rFonts w:asciiTheme="minorHAnsi" w:eastAsia="Times New Roman" w:hAnsiTheme="minorHAnsi" w:cstheme="minorHAnsi"/>
          <w:sz w:val="22"/>
          <w:szCs w:val="22"/>
        </w:rPr>
        <w:t xml:space="preserve"> wykonanych robót budowlanych;</w:t>
      </w:r>
    </w:p>
    <w:p w14:paraId="2EBA90FC" w14:textId="77777777" w:rsidR="00F42E9B" w:rsidRPr="00073C56" w:rsidRDefault="008C2501" w:rsidP="002D06E8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Wykaz</w:t>
      </w:r>
      <w:r w:rsidR="00F42E9B" w:rsidRPr="00073C56">
        <w:rPr>
          <w:rFonts w:asciiTheme="minorHAnsi" w:eastAsia="Times New Roman" w:hAnsiTheme="minorHAnsi" w:cstheme="minorHAnsi"/>
          <w:sz w:val="22"/>
          <w:szCs w:val="22"/>
        </w:rPr>
        <w:t xml:space="preserve"> osób </w:t>
      </w:r>
      <w:r w:rsidR="00F42E9B" w:rsidRPr="00073C56">
        <w:rPr>
          <w:rFonts w:asciiTheme="minorHAnsi" w:hAnsiTheme="minorHAnsi" w:cstheme="minorHAnsi"/>
          <w:sz w:val="22"/>
          <w:szCs w:val="22"/>
        </w:rPr>
        <w:t>zdolnych do wykonania zamówienia;</w:t>
      </w:r>
    </w:p>
    <w:p w14:paraId="4658E358" w14:textId="77777777" w:rsidR="00F42E9B" w:rsidRPr="00073C56" w:rsidRDefault="008C2501" w:rsidP="002D06E8">
      <w:pPr>
        <w:pStyle w:val="Akapitzlist"/>
        <w:numPr>
          <w:ilvl w:val="0"/>
          <w:numId w:val="29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Oświadczenie</w:t>
      </w:r>
      <w:r w:rsidR="00F42E9B" w:rsidRPr="00073C56">
        <w:rPr>
          <w:rFonts w:asciiTheme="minorHAnsi" w:hAnsiTheme="minorHAnsi" w:cstheme="minorHAnsi"/>
          <w:sz w:val="22"/>
          <w:szCs w:val="22"/>
        </w:rPr>
        <w:t xml:space="preserve"> dotyczącego przy</w:t>
      </w:r>
      <w:r w:rsidRPr="00073C56">
        <w:rPr>
          <w:rFonts w:asciiTheme="minorHAnsi" w:hAnsiTheme="minorHAnsi" w:cstheme="minorHAnsi"/>
          <w:sz w:val="22"/>
          <w:szCs w:val="22"/>
        </w:rPr>
        <w:t>należności do grupy kapitałowej.</w:t>
      </w:r>
    </w:p>
    <w:p w14:paraId="5B1691F7" w14:textId="77777777" w:rsidR="00F42E9B" w:rsidRPr="00073C56" w:rsidRDefault="00F42E9B" w:rsidP="00F42E9B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BEA9942" w14:textId="77777777" w:rsidR="00F35442" w:rsidRPr="00073C56" w:rsidRDefault="00F35442" w:rsidP="00F42E9B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2063B5D" w14:textId="77777777" w:rsidR="00F42E9B" w:rsidRPr="00073C56" w:rsidRDefault="00F42E9B" w:rsidP="00F42E9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............................................................... dnia ...............</w:t>
      </w:r>
      <w:r w:rsidR="00AC2B6F" w:rsidRPr="00073C56">
        <w:rPr>
          <w:rFonts w:asciiTheme="minorHAnsi" w:hAnsiTheme="minorHAnsi" w:cstheme="minorHAnsi"/>
          <w:i/>
          <w:iCs/>
          <w:sz w:val="22"/>
          <w:szCs w:val="22"/>
        </w:rPr>
        <w:t>........................... 201</w:t>
      </w:r>
      <w:r w:rsidR="008D61F1" w:rsidRPr="00073C56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Pr="00073C56">
        <w:rPr>
          <w:rFonts w:asciiTheme="minorHAnsi" w:hAnsiTheme="minorHAnsi" w:cstheme="minorHAnsi"/>
          <w:i/>
          <w:iCs/>
          <w:sz w:val="22"/>
          <w:szCs w:val="22"/>
        </w:rPr>
        <w:t xml:space="preserve"> r.</w:t>
      </w:r>
    </w:p>
    <w:p w14:paraId="04203615" w14:textId="77777777" w:rsidR="00F42E9B" w:rsidRPr="00073C56" w:rsidRDefault="00F42E9B" w:rsidP="00F42E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2C76831" w14:textId="77777777" w:rsidR="008D61F1" w:rsidRPr="00073C56" w:rsidRDefault="008D61F1" w:rsidP="00F42E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F51238" w14:textId="77777777" w:rsidR="00F42E9B" w:rsidRPr="00073C56" w:rsidRDefault="00F42E9B" w:rsidP="008D61F1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8D61F1" w:rsidRPr="00073C56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52C8AFD5" w14:textId="77777777" w:rsidR="00F42E9B" w:rsidRPr="00073C56" w:rsidRDefault="00F42E9B" w:rsidP="008D61F1">
      <w:pPr>
        <w:spacing w:line="276" w:lineRule="auto"/>
        <w:ind w:left="4535"/>
        <w:jc w:val="center"/>
        <w:rPr>
          <w:rFonts w:asciiTheme="minorHAnsi" w:hAnsiTheme="minorHAnsi" w:cstheme="minorHAnsi"/>
          <w:i/>
          <w:sz w:val="18"/>
          <w:szCs w:val="22"/>
        </w:rPr>
      </w:pPr>
      <w:r w:rsidRPr="00073C56">
        <w:rPr>
          <w:rFonts w:asciiTheme="minorHAnsi" w:hAnsiTheme="minorHAnsi" w:cstheme="minorHAnsi"/>
          <w:i/>
          <w:sz w:val="18"/>
          <w:szCs w:val="22"/>
        </w:rPr>
        <w:t>(pieczęć i podpis osoby uprawnionej do składania</w:t>
      </w:r>
    </w:p>
    <w:p w14:paraId="780E4EC6" w14:textId="77777777" w:rsidR="00F42E9B" w:rsidRPr="00073C56" w:rsidRDefault="00F42E9B" w:rsidP="008D61F1">
      <w:pPr>
        <w:spacing w:line="276" w:lineRule="auto"/>
        <w:ind w:left="4535"/>
        <w:jc w:val="center"/>
        <w:rPr>
          <w:rFonts w:asciiTheme="minorHAnsi" w:eastAsia="Times New Roman" w:hAnsiTheme="minorHAnsi" w:cstheme="minorHAnsi"/>
          <w:sz w:val="18"/>
          <w:szCs w:val="22"/>
        </w:rPr>
      </w:pPr>
      <w:r w:rsidRPr="00073C56">
        <w:rPr>
          <w:rFonts w:asciiTheme="minorHAnsi" w:hAnsiTheme="minorHAnsi" w:cstheme="minorHAnsi"/>
          <w:i/>
          <w:sz w:val="18"/>
          <w:szCs w:val="22"/>
        </w:rPr>
        <w:t>oświadczeń woli w imieniu wykonawcy)</w:t>
      </w:r>
    </w:p>
    <w:p w14:paraId="57F0FE4F" w14:textId="77777777" w:rsidR="00F42E9B" w:rsidRPr="00073C56" w:rsidRDefault="00F42E9B" w:rsidP="00B423A6">
      <w:pPr>
        <w:spacing w:line="360" w:lineRule="auto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br w:type="page"/>
      </w:r>
      <w:r w:rsidRPr="00073C56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Załącznik Nr 1 do formularza </w:t>
      </w:r>
    </w:p>
    <w:p w14:paraId="53590A9E" w14:textId="77777777" w:rsidR="00F42E9B" w:rsidRPr="00073C56" w:rsidRDefault="00F42E9B" w:rsidP="00F42E9B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9F93B26" w14:textId="77777777" w:rsidR="00F42E9B" w:rsidRPr="00073C56" w:rsidRDefault="00F42E9B" w:rsidP="00F42E9B">
      <w:pPr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................................</w:t>
      </w:r>
      <w:r w:rsidR="00B423A6" w:rsidRPr="00073C56">
        <w:rPr>
          <w:rFonts w:asciiTheme="minorHAnsi" w:eastAsia="Times New Roman" w:hAnsiTheme="minorHAnsi" w:cstheme="minorHAnsi"/>
          <w:sz w:val="22"/>
          <w:szCs w:val="22"/>
        </w:rPr>
        <w:t>....................</w:t>
      </w:r>
    </w:p>
    <w:p w14:paraId="095EDBED" w14:textId="77777777" w:rsidR="00F42E9B" w:rsidRPr="00073C56" w:rsidRDefault="00F42E9B" w:rsidP="00F42E9B">
      <w:pPr>
        <w:rPr>
          <w:rFonts w:asciiTheme="minorHAnsi" w:eastAsia="Times New Roman" w:hAnsiTheme="minorHAnsi" w:cstheme="minorHAnsi"/>
          <w:b/>
          <w:bCs/>
          <w:sz w:val="20"/>
          <w:szCs w:val="22"/>
        </w:rPr>
      </w:pPr>
      <w:r w:rsidRPr="00073C56">
        <w:rPr>
          <w:rFonts w:asciiTheme="minorHAnsi" w:eastAsia="Times New Roman" w:hAnsiTheme="minorHAnsi" w:cstheme="minorHAnsi"/>
          <w:i/>
          <w:iCs/>
          <w:sz w:val="20"/>
          <w:szCs w:val="22"/>
        </w:rPr>
        <w:t xml:space="preserve">(nazwa </w:t>
      </w:r>
      <w:r w:rsidR="00B423A6" w:rsidRPr="00073C56">
        <w:rPr>
          <w:rFonts w:asciiTheme="minorHAnsi" w:eastAsia="Times New Roman" w:hAnsiTheme="minorHAnsi" w:cstheme="minorHAnsi"/>
          <w:i/>
          <w:iCs/>
          <w:sz w:val="20"/>
          <w:szCs w:val="22"/>
        </w:rPr>
        <w:t>Wykonawcy</w:t>
      </w:r>
      <w:r w:rsidRPr="00073C56">
        <w:rPr>
          <w:rFonts w:asciiTheme="minorHAnsi" w:eastAsia="Times New Roman" w:hAnsiTheme="minorHAnsi" w:cstheme="minorHAnsi"/>
          <w:i/>
          <w:iCs/>
          <w:sz w:val="20"/>
          <w:szCs w:val="22"/>
        </w:rPr>
        <w:t>)</w:t>
      </w:r>
    </w:p>
    <w:p w14:paraId="1727D2A4" w14:textId="77777777" w:rsidR="00F42E9B" w:rsidRPr="00073C56" w:rsidRDefault="00F42E9B" w:rsidP="00F42E9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6DC89240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29F95B0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F3E6543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7BFC3DD" w14:textId="77777777" w:rsidR="00020545" w:rsidRPr="00073C56" w:rsidRDefault="00020545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32C9A6F7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7D17159D" w14:textId="77777777" w:rsidR="00020545" w:rsidRPr="00073C56" w:rsidRDefault="00020545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14:paraId="79A5179A" w14:textId="77777777" w:rsidR="00F42E9B" w:rsidRPr="00073C56" w:rsidRDefault="00F42E9B" w:rsidP="00F42E9B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D875A9E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CAC39FC" w14:textId="77777777" w:rsidR="00F42E9B" w:rsidRPr="00073C56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5639698A" w14:textId="77777777" w:rsidR="00F42E9B" w:rsidRPr="00073C56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bCs/>
          <w:sz w:val="22"/>
          <w:szCs w:val="22"/>
        </w:rPr>
        <w:t>Wzór</w:t>
      </w:r>
    </w:p>
    <w:p w14:paraId="7392A9AC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C8423D1" w14:textId="77777777" w:rsidR="00F42E9B" w:rsidRPr="00073C56" w:rsidRDefault="00F42E9B" w:rsidP="00F42E9B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bCs/>
          <w:sz w:val="22"/>
          <w:szCs w:val="22"/>
        </w:rPr>
        <w:t>OŚWIADCZENIE</w:t>
      </w:r>
    </w:p>
    <w:p w14:paraId="545EFE56" w14:textId="77777777" w:rsidR="00F42E9B" w:rsidRPr="00073C56" w:rsidRDefault="00F42E9B" w:rsidP="00F42E9B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5B501B48" w14:textId="77777777" w:rsidR="00F42E9B" w:rsidRPr="00073C56" w:rsidRDefault="00F42E9B" w:rsidP="00F42E9B">
      <w:pPr>
        <w:pStyle w:val="Standard"/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 xml:space="preserve">Składając ofertę w przetargu nieograniczonym na wyłonienie wykonawcy na: </w:t>
      </w:r>
      <w:r w:rsidRPr="00073C56">
        <w:rPr>
          <w:rFonts w:asciiTheme="minorHAnsi" w:hAnsiTheme="minorHAnsi" w:cstheme="minorHAnsi"/>
          <w:sz w:val="22"/>
          <w:szCs w:val="22"/>
        </w:rPr>
        <w:t>„</w:t>
      </w:r>
      <w:r w:rsidR="00020545" w:rsidRPr="00073C5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Zagospodarowanie centrum miejscowości Ossy wraz z terenami przyległymi</w:t>
      </w:r>
      <w:r w:rsidR="00F47D99" w:rsidRPr="00073C56">
        <w:rPr>
          <w:rFonts w:asciiTheme="minorHAnsi" w:eastAsia="Times New Roman" w:hAnsiTheme="minorHAnsi" w:cstheme="minorHAnsi"/>
          <w:sz w:val="22"/>
          <w:szCs w:val="22"/>
        </w:rPr>
        <w:t xml:space="preserve">” </w:t>
      </w:r>
      <w:r w:rsidR="00F47D99" w:rsidRPr="00073C56">
        <w:rPr>
          <w:rFonts w:asciiTheme="minorHAnsi" w:eastAsia="Times New Roman" w:hAnsiTheme="minorHAnsi" w:cstheme="minorHAnsi"/>
          <w:b/>
          <w:bCs/>
          <w:sz w:val="22"/>
          <w:szCs w:val="22"/>
        </w:rPr>
        <w:t>oświadczamy</w:t>
      </w:r>
      <w:r w:rsidRPr="00073C56">
        <w:rPr>
          <w:rFonts w:asciiTheme="minorHAnsi" w:eastAsia="Times New Roman" w:hAnsiTheme="minorHAnsi" w:cstheme="minorHAnsi"/>
          <w:sz w:val="22"/>
          <w:szCs w:val="22"/>
        </w:rPr>
        <w:t>, że:</w:t>
      </w:r>
    </w:p>
    <w:p w14:paraId="2B338488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7270140B" w14:textId="77777777" w:rsidR="00F42E9B" w:rsidRPr="00073C56" w:rsidRDefault="00F47D99" w:rsidP="002D06E8">
      <w:pPr>
        <w:pStyle w:val="Akapitzlist"/>
        <w:numPr>
          <w:ilvl w:val="1"/>
          <w:numId w:val="14"/>
        </w:numPr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P</w:t>
      </w:r>
      <w:r w:rsidR="00F42E9B" w:rsidRPr="00073C56">
        <w:rPr>
          <w:rFonts w:asciiTheme="minorHAnsi" w:eastAsia="Times New Roman" w:hAnsiTheme="minorHAnsi" w:cstheme="minorHAnsi"/>
          <w:sz w:val="22"/>
          <w:szCs w:val="22"/>
        </w:rPr>
        <w:t>osiadamy uprawnienia do wykonywania określonej działalności lub czynności, jeżeli ustawy nakładają obowiązek posiadania takich uprawnień;</w:t>
      </w:r>
    </w:p>
    <w:p w14:paraId="50BDE481" w14:textId="77777777" w:rsidR="00F42E9B" w:rsidRPr="00073C56" w:rsidRDefault="00F47D99" w:rsidP="002D06E8">
      <w:pPr>
        <w:pStyle w:val="Akapitzlist"/>
        <w:numPr>
          <w:ilvl w:val="1"/>
          <w:numId w:val="14"/>
        </w:numPr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Posiadamy</w:t>
      </w:r>
      <w:r w:rsidR="00F42E9B" w:rsidRPr="00073C56">
        <w:rPr>
          <w:rFonts w:asciiTheme="minorHAnsi" w:eastAsia="Times New Roman" w:hAnsiTheme="minorHAnsi" w:cstheme="minorHAnsi"/>
          <w:sz w:val="22"/>
          <w:szCs w:val="22"/>
        </w:rPr>
        <w:t xml:space="preserve"> wiedzę i doświadczenie do wykonania zamówienia;</w:t>
      </w:r>
    </w:p>
    <w:p w14:paraId="1FF4021B" w14:textId="77777777" w:rsidR="00F42E9B" w:rsidRPr="00073C56" w:rsidRDefault="00F47D99" w:rsidP="002D06E8">
      <w:pPr>
        <w:pStyle w:val="Akapitzlist"/>
        <w:numPr>
          <w:ilvl w:val="1"/>
          <w:numId w:val="14"/>
        </w:numPr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Dysponujemy</w:t>
      </w:r>
      <w:r w:rsidR="00F42E9B" w:rsidRPr="00073C56">
        <w:rPr>
          <w:rFonts w:asciiTheme="minorHAnsi" w:eastAsia="Times New Roman" w:hAnsiTheme="minorHAnsi" w:cstheme="minorHAnsi"/>
          <w:sz w:val="22"/>
          <w:szCs w:val="22"/>
        </w:rPr>
        <w:t xml:space="preserve"> odpowiednim potencjałem technicznym oraz osobami zdolnymi do wykonania zamówienia;</w:t>
      </w:r>
    </w:p>
    <w:p w14:paraId="6F018618" w14:textId="77777777" w:rsidR="00F42E9B" w:rsidRPr="00073C56" w:rsidRDefault="00F47D99" w:rsidP="002D06E8">
      <w:pPr>
        <w:pStyle w:val="Akapitzlist"/>
        <w:numPr>
          <w:ilvl w:val="1"/>
          <w:numId w:val="14"/>
        </w:numPr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Znajdujemy</w:t>
      </w:r>
      <w:r w:rsidR="00F42E9B" w:rsidRPr="00073C56">
        <w:rPr>
          <w:rFonts w:asciiTheme="minorHAnsi" w:eastAsia="Times New Roman" w:hAnsiTheme="minorHAnsi" w:cstheme="minorHAnsi"/>
          <w:sz w:val="22"/>
          <w:szCs w:val="22"/>
        </w:rPr>
        <w:t xml:space="preserve"> się w sytuacji ekonomicznej i finansowej zap</w:t>
      </w:r>
      <w:r w:rsidR="008959B1" w:rsidRPr="00073C56">
        <w:rPr>
          <w:rFonts w:asciiTheme="minorHAnsi" w:eastAsia="Times New Roman" w:hAnsiTheme="minorHAnsi" w:cstheme="minorHAnsi"/>
          <w:sz w:val="22"/>
          <w:szCs w:val="22"/>
        </w:rPr>
        <w:t>ewniającej wykonanie zamówienia.</w:t>
      </w:r>
    </w:p>
    <w:p w14:paraId="28824114" w14:textId="77777777" w:rsidR="00F42E9B" w:rsidRPr="00073C56" w:rsidRDefault="00F42E9B" w:rsidP="00F42E9B">
      <w:pPr>
        <w:ind w:left="360" w:hanging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8076792" w14:textId="77777777" w:rsidR="00F42E9B" w:rsidRPr="00073C56" w:rsidRDefault="00F42E9B" w:rsidP="00F42E9B">
      <w:pPr>
        <w:ind w:left="360" w:hanging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F1D1492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AAF848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F03DACB" w14:textId="77777777" w:rsidR="00F35442" w:rsidRPr="00073C56" w:rsidRDefault="00F35442" w:rsidP="00F354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............................................................... dnia .......................................... 2015 r.</w:t>
      </w:r>
    </w:p>
    <w:p w14:paraId="21ED6228" w14:textId="77777777" w:rsidR="00F35442" w:rsidRPr="00073C56" w:rsidRDefault="00F35442" w:rsidP="00F354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DB6C27" w14:textId="77777777" w:rsidR="00F35442" w:rsidRPr="00073C56" w:rsidRDefault="00F35442" w:rsidP="00F354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ED0E2EB" w14:textId="77777777" w:rsidR="00F35442" w:rsidRPr="00073C56" w:rsidRDefault="00F35442" w:rsidP="00F35442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2"/>
        </w:rPr>
      </w:pPr>
      <w:r w:rsidRPr="00073C56">
        <w:rPr>
          <w:rFonts w:asciiTheme="minorHAnsi" w:hAnsiTheme="minorHAnsi" w:cstheme="minorHAnsi"/>
          <w:sz w:val="20"/>
          <w:szCs w:val="22"/>
        </w:rPr>
        <w:t>.............................................................................</w:t>
      </w:r>
    </w:p>
    <w:p w14:paraId="6E9E2789" w14:textId="77777777" w:rsidR="00F35442" w:rsidRPr="00073C56" w:rsidRDefault="00F35442" w:rsidP="00F35442">
      <w:pPr>
        <w:spacing w:line="276" w:lineRule="auto"/>
        <w:ind w:left="4535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(pieczęć i podpis osoby uprawnionej do składania</w:t>
      </w:r>
    </w:p>
    <w:p w14:paraId="445FAEA0" w14:textId="77777777" w:rsidR="00F35442" w:rsidRPr="00073C56" w:rsidRDefault="00F35442" w:rsidP="00F35442">
      <w:pPr>
        <w:spacing w:line="276" w:lineRule="auto"/>
        <w:ind w:left="4535"/>
        <w:jc w:val="center"/>
        <w:rPr>
          <w:rFonts w:asciiTheme="minorHAnsi" w:eastAsia="Times New Roman" w:hAnsiTheme="minorHAnsi" w:cstheme="minorHAnsi"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oświadczeń woli w imieniu wykonawcy)</w:t>
      </w:r>
    </w:p>
    <w:p w14:paraId="25BB13B5" w14:textId="77777777" w:rsidR="00F42E9B" w:rsidRPr="00073C56" w:rsidRDefault="00F42E9B" w:rsidP="001D3E1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4EFC998" w14:textId="77777777" w:rsidR="00F42E9B" w:rsidRPr="00073C56" w:rsidRDefault="00F42E9B" w:rsidP="00F42E9B">
      <w:pPr>
        <w:spacing w:line="360" w:lineRule="auto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br w:type="page"/>
      </w:r>
      <w:r w:rsidRPr="00073C56">
        <w:rPr>
          <w:rFonts w:asciiTheme="minorHAnsi" w:eastAsia="Times New Roman" w:hAnsiTheme="minorHAnsi" w:cstheme="minorHAnsi"/>
          <w:sz w:val="22"/>
          <w:szCs w:val="22"/>
        </w:rPr>
        <w:lastRenderedPageBreak/>
        <w:t>Załącznik Nr 2 do formularza</w:t>
      </w:r>
    </w:p>
    <w:p w14:paraId="4E158098" w14:textId="77777777" w:rsidR="00F42E9B" w:rsidRPr="00073C56" w:rsidRDefault="00F42E9B" w:rsidP="00F42E9B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29F31FC9" w14:textId="77777777" w:rsidR="00B423A6" w:rsidRPr="00073C56" w:rsidRDefault="00B423A6" w:rsidP="00B423A6">
      <w:pPr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</w:t>
      </w:r>
    </w:p>
    <w:p w14:paraId="6F173051" w14:textId="77777777" w:rsidR="00B423A6" w:rsidRPr="00073C56" w:rsidRDefault="00B423A6" w:rsidP="00B423A6">
      <w:pPr>
        <w:rPr>
          <w:rFonts w:asciiTheme="minorHAnsi" w:eastAsia="Times New Roman" w:hAnsiTheme="minorHAnsi" w:cstheme="minorHAnsi"/>
          <w:b/>
          <w:bCs/>
          <w:sz w:val="20"/>
          <w:szCs w:val="22"/>
        </w:rPr>
      </w:pPr>
      <w:r w:rsidRPr="00073C56">
        <w:rPr>
          <w:rFonts w:asciiTheme="minorHAnsi" w:eastAsia="Times New Roman" w:hAnsiTheme="minorHAnsi" w:cstheme="minorHAnsi"/>
          <w:i/>
          <w:iCs/>
          <w:sz w:val="20"/>
          <w:szCs w:val="22"/>
        </w:rPr>
        <w:t>(nazwa Wykonawcy)</w:t>
      </w:r>
    </w:p>
    <w:p w14:paraId="67A58C82" w14:textId="77777777" w:rsidR="00B423A6" w:rsidRPr="00073C56" w:rsidRDefault="00B423A6" w:rsidP="00B423A6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550C4572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2D107AC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820227C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3D7B016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448B08F2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4E2F44C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14:paraId="31C2CCEB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3C2DE3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4B92120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D38A34A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0DD1F7B" w14:textId="77777777" w:rsidR="00F42E9B" w:rsidRPr="00073C56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bCs/>
          <w:sz w:val="22"/>
          <w:szCs w:val="22"/>
        </w:rPr>
        <w:t>Wzór</w:t>
      </w:r>
    </w:p>
    <w:p w14:paraId="7E0D841A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791D227" w14:textId="77777777" w:rsidR="00F42E9B" w:rsidRPr="00073C56" w:rsidRDefault="00F42E9B" w:rsidP="00F42E9B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bCs/>
          <w:sz w:val="22"/>
          <w:szCs w:val="22"/>
        </w:rPr>
        <w:t>OŚWIADCZENIE</w:t>
      </w:r>
    </w:p>
    <w:p w14:paraId="603813FB" w14:textId="77777777" w:rsidR="00F42E9B" w:rsidRPr="00073C56" w:rsidRDefault="00F42E9B" w:rsidP="00F42E9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62638103" w14:textId="77777777" w:rsidR="00F42E9B" w:rsidRPr="00073C56" w:rsidRDefault="00F42E9B" w:rsidP="00F42E9B">
      <w:pPr>
        <w:pStyle w:val="Standard"/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 xml:space="preserve">Składając ofertę w przetargu nieograniczonym na wyłonienie wykonawcy </w:t>
      </w:r>
      <w:r w:rsidR="00F47D99" w:rsidRPr="00073C56">
        <w:rPr>
          <w:rFonts w:asciiTheme="minorHAnsi" w:eastAsia="Times New Roman" w:hAnsiTheme="minorHAnsi" w:cstheme="minorHAnsi"/>
          <w:sz w:val="22"/>
          <w:szCs w:val="22"/>
        </w:rPr>
        <w:t xml:space="preserve">na: </w:t>
      </w:r>
      <w:r w:rsidR="00020545" w:rsidRPr="00073C56">
        <w:rPr>
          <w:rFonts w:asciiTheme="minorHAnsi" w:eastAsia="Times New Roman" w:hAnsiTheme="minorHAnsi" w:cstheme="minorHAnsi"/>
          <w:b/>
          <w:sz w:val="22"/>
          <w:szCs w:val="22"/>
        </w:rPr>
        <w:t>„</w:t>
      </w:r>
      <w:r w:rsidR="00020545" w:rsidRPr="00073C56">
        <w:rPr>
          <w:rFonts w:asciiTheme="minorHAnsi" w:eastAsia="Times New Roman" w:hAnsiTheme="minorHAnsi" w:cstheme="minorHAnsi"/>
          <w:b/>
          <w:bCs/>
          <w:sz w:val="22"/>
          <w:szCs w:val="22"/>
        </w:rPr>
        <w:t>Zagospodarowanie centrum miejscowości Ossy wraz z terenami przyległymi</w:t>
      </w:r>
      <w:r w:rsidR="00020545" w:rsidRPr="00073C56">
        <w:rPr>
          <w:rFonts w:asciiTheme="minorHAnsi" w:eastAsia="Times New Roman" w:hAnsiTheme="minorHAnsi" w:cstheme="minorHAnsi"/>
          <w:b/>
          <w:sz w:val="22"/>
          <w:szCs w:val="22"/>
        </w:rPr>
        <w:t>”</w:t>
      </w:r>
      <w:r w:rsidRPr="00073C56">
        <w:rPr>
          <w:rFonts w:asciiTheme="minorHAnsi" w:eastAsia="Times New Roman" w:hAnsiTheme="minorHAnsi" w:cstheme="minorHAnsi"/>
          <w:sz w:val="22"/>
          <w:szCs w:val="22"/>
        </w:rPr>
        <w:t xml:space="preserve"> oświadczamy, że nie podlegamy wykluczeniu z postępowania o udzielenie zamówienia w oparciu o </w:t>
      </w:r>
      <w:r w:rsidRPr="00073C56">
        <w:rPr>
          <w:rFonts w:asciiTheme="minorHAnsi" w:eastAsia="Times New Roman" w:hAnsiTheme="minorHAnsi" w:cstheme="minorHAnsi"/>
          <w:b/>
          <w:sz w:val="22"/>
          <w:szCs w:val="22"/>
        </w:rPr>
        <w:t>art. 24 ust. 1</w:t>
      </w:r>
      <w:r w:rsidRPr="00073C56">
        <w:rPr>
          <w:rFonts w:asciiTheme="minorHAnsi" w:eastAsia="Times New Roman" w:hAnsiTheme="minorHAnsi" w:cstheme="minorHAnsi"/>
          <w:sz w:val="22"/>
          <w:szCs w:val="22"/>
        </w:rPr>
        <w:t xml:space="preserve"> ustawy Prawo zamówień publicznych (t.j. Dz.U. 2013 poz.</w:t>
      </w:r>
      <w:r w:rsidR="0081717A" w:rsidRPr="00073C5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73C56">
        <w:rPr>
          <w:rFonts w:asciiTheme="minorHAnsi" w:eastAsia="Times New Roman" w:hAnsiTheme="minorHAnsi" w:cstheme="minorHAnsi"/>
          <w:sz w:val="22"/>
          <w:szCs w:val="22"/>
        </w:rPr>
        <w:t>907 z późn. zm.).</w:t>
      </w:r>
    </w:p>
    <w:p w14:paraId="1E594175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130F886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EBB1069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715CEA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D0675DD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BE49EF7" w14:textId="77777777" w:rsidR="00F35442" w:rsidRPr="00073C56" w:rsidRDefault="00F35442" w:rsidP="00F354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............................................................... dnia .......................................... 2015 r.</w:t>
      </w:r>
    </w:p>
    <w:p w14:paraId="7CB330FC" w14:textId="77777777" w:rsidR="00F35442" w:rsidRPr="00073C56" w:rsidRDefault="00F35442" w:rsidP="00F354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16B29CA" w14:textId="77777777" w:rsidR="00F35442" w:rsidRPr="00073C56" w:rsidRDefault="00F35442" w:rsidP="00F354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2ECFC7" w14:textId="77777777" w:rsidR="00F35442" w:rsidRPr="00073C56" w:rsidRDefault="00F35442" w:rsidP="00F35442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2"/>
        </w:rPr>
      </w:pPr>
      <w:r w:rsidRPr="00073C56">
        <w:rPr>
          <w:rFonts w:asciiTheme="minorHAnsi" w:hAnsiTheme="minorHAnsi" w:cstheme="minorHAnsi"/>
          <w:sz w:val="20"/>
          <w:szCs w:val="22"/>
        </w:rPr>
        <w:t>.............................................................................</w:t>
      </w:r>
    </w:p>
    <w:p w14:paraId="29E5AAE9" w14:textId="77777777" w:rsidR="00F35442" w:rsidRPr="00073C56" w:rsidRDefault="00F35442" w:rsidP="00F35442">
      <w:pPr>
        <w:spacing w:line="276" w:lineRule="auto"/>
        <w:ind w:left="4535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(pieczęć i podpis osoby uprawnionej do składania</w:t>
      </w:r>
    </w:p>
    <w:p w14:paraId="6ADA72AA" w14:textId="77777777" w:rsidR="00F35442" w:rsidRPr="00073C56" w:rsidRDefault="00F35442" w:rsidP="00F35442">
      <w:pPr>
        <w:spacing w:line="276" w:lineRule="auto"/>
        <w:ind w:left="4535"/>
        <w:jc w:val="center"/>
        <w:rPr>
          <w:rFonts w:asciiTheme="minorHAnsi" w:eastAsia="Times New Roman" w:hAnsiTheme="minorHAnsi" w:cstheme="minorHAnsi"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oświadczeń woli w imieniu wykonawcy)</w:t>
      </w:r>
    </w:p>
    <w:p w14:paraId="596DC6ED" w14:textId="77777777" w:rsidR="00F42E9B" w:rsidRPr="00073C56" w:rsidRDefault="00F42E9B" w:rsidP="00F42E9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eastAsia="TimesNewRoman" w:hAnsiTheme="minorHAnsi" w:cstheme="minorHAnsi"/>
          <w:sz w:val="22"/>
          <w:szCs w:val="22"/>
        </w:rPr>
        <w:br w:type="page"/>
      </w:r>
      <w:r w:rsidRPr="00073C56">
        <w:rPr>
          <w:rFonts w:asciiTheme="minorHAnsi" w:eastAsia="TimesNewRoman" w:hAnsiTheme="minorHAnsi" w:cstheme="minorHAnsi"/>
          <w:sz w:val="22"/>
          <w:szCs w:val="22"/>
        </w:rPr>
        <w:lastRenderedPageBreak/>
        <w:t>Załącznik Nr 3 do formularza</w:t>
      </w:r>
    </w:p>
    <w:p w14:paraId="63754830" w14:textId="77777777" w:rsidR="00F42E9B" w:rsidRPr="00073C56" w:rsidRDefault="00F42E9B" w:rsidP="00F42E9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55F4E54" w14:textId="77777777" w:rsidR="00F42E9B" w:rsidRPr="00073C56" w:rsidRDefault="00F42E9B" w:rsidP="00F42E9B">
      <w:pPr>
        <w:rPr>
          <w:rFonts w:asciiTheme="minorHAnsi" w:hAnsiTheme="minorHAnsi" w:cstheme="minorHAnsi"/>
          <w:sz w:val="22"/>
          <w:szCs w:val="22"/>
        </w:rPr>
      </w:pPr>
    </w:p>
    <w:p w14:paraId="544CADC7" w14:textId="77777777" w:rsidR="00B423A6" w:rsidRPr="00073C56" w:rsidRDefault="00B423A6" w:rsidP="00B423A6">
      <w:pPr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</w:t>
      </w:r>
    </w:p>
    <w:p w14:paraId="1CB38D27" w14:textId="77777777" w:rsidR="00B423A6" w:rsidRPr="00073C56" w:rsidRDefault="00B423A6" w:rsidP="00B423A6">
      <w:pPr>
        <w:rPr>
          <w:rFonts w:asciiTheme="minorHAnsi" w:eastAsia="Times New Roman" w:hAnsiTheme="minorHAnsi" w:cstheme="minorHAnsi"/>
          <w:b/>
          <w:bCs/>
          <w:sz w:val="20"/>
          <w:szCs w:val="22"/>
        </w:rPr>
      </w:pPr>
      <w:r w:rsidRPr="00073C56">
        <w:rPr>
          <w:rFonts w:asciiTheme="minorHAnsi" w:eastAsia="Times New Roman" w:hAnsiTheme="minorHAnsi" w:cstheme="minorHAnsi"/>
          <w:i/>
          <w:iCs/>
          <w:sz w:val="20"/>
          <w:szCs w:val="22"/>
        </w:rPr>
        <w:t>(nazwa Wykonawcy)</w:t>
      </w:r>
    </w:p>
    <w:p w14:paraId="2F3ACD30" w14:textId="77777777" w:rsidR="00B423A6" w:rsidRPr="00073C56" w:rsidRDefault="00B423A6" w:rsidP="00B423A6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DDE70DE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9CEAF5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3EEB203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7300458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78236321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009EEDEA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14:paraId="6C19E679" w14:textId="77777777" w:rsidR="00F42E9B" w:rsidRPr="00073C56" w:rsidRDefault="00F42E9B" w:rsidP="00F42E9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38ABA034" w14:textId="77777777" w:rsidR="00F42E9B" w:rsidRPr="00073C56" w:rsidRDefault="00F42E9B" w:rsidP="00F42E9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2B2DADA7" w14:textId="77777777" w:rsidR="00F42E9B" w:rsidRPr="00073C56" w:rsidRDefault="00F42E9B" w:rsidP="00F42E9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26BB371" w14:textId="77777777" w:rsidR="00F42E9B" w:rsidRPr="00073C56" w:rsidRDefault="00F42E9B" w:rsidP="00F42E9B">
      <w:pPr>
        <w:jc w:val="center"/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14:paraId="48CFAC60" w14:textId="77777777" w:rsidR="00F42E9B" w:rsidRPr="00073C56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bCs/>
          <w:sz w:val="22"/>
          <w:szCs w:val="22"/>
        </w:rPr>
        <w:t>Wzór</w:t>
      </w:r>
    </w:p>
    <w:p w14:paraId="6214ACCC" w14:textId="77777777" w:rsidR="00F42E9B" w:rsidRPr="00073C56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Wykaz wykonanych robót budowlanych (oświadczenie).</w:t>
      </w:r>
    </w:p>
    <w:p w14:paraId="4E360AB7" w14:textId="77777777" w:rsidR="00F42E9B" w:rsidRPr="00073C56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0A45EAF2" w14:textId="77777777" w:rsidR="00F42E9B" w:rsidRPr="00073C56" w:rsidRDefault="00F42E9B" w:rsidP="00F42E9B">
      <w:pPr>
        <w:pStyle w:val="WW-Tekstpodstawowy2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0" w:type="auto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0"/>
        <w:gridCol w:w="1356"/>
        <w:gridCol w:w="2977"/>
        <w:gridCol w:w="1432"/>
        <w:gridCol w:w="1431"/>
        <w:gridCol w:w="2058"/>
      </w:tblGrid>
      <w:tr w:rsidR="00F42E9B" w:rsidRPr="00073C56" w14:paraId="2F11E218" w14:textId="77777777" w:rsidTr="00436DAB">
        <w:trPr>
          <w:trHeight w:val="113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752FEEF" w14:textId="77777777" w:rsidR="00F42E9B" w:rsidRPr="00073C56" w:rsidRDefault="00F42E9B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Lp.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060AF96F" w14:textId="77777777" w:rsidR="00F42E9B" w:rsidRPr="00073C56" w:rsidRDefault="00F42E9B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Wartość</w:t>
            </w:r>
          </w:p>
          <w:p w14:paraId="6E0FCC4C" w14:textId="77777777" w:rsidR="00F42E9B" w:rsidRPr="00073C56" w:rsidRDefault="003C3D5A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(w zł)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F1D698E" w14:textId="77777777" w:rsidR="00F42E9B" w:rsidRPr="00073C56" w:rsidRDefault="0070166E" w:rsidP="0070166E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Opis wykonanych robót budowlanych w sposób umożliwiający ocenę spełnienia warunków udziału w postępowaniu</w:t>
            </w: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14:paraId="566766CB" w14:textId="77777777" w:rsidR="00F42E9B" w:rsidRPr="00073C56" w:rsidRDefault="00F42E9B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Data wykonania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7DF5D79" w14:textId="77777777" w:rsidR="00F42E9B" w:rsidRPr="00073C56" w:rsidRDefault="0070166E" w:rsidP="00F47D99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Miejsce wykonania robót budowlanych</w:t>
            </w:r>
          </w:p>
        </w:tc>
      </w:tr>
      <w:tr w:rsidR="00F42E9B" w:rsidRPr="00073C56" w14:paraId="05B198DB" w14:textId="77777777" w:rsidTr="00436DAB">
        <w:trPr>
          <w:trHeight w:hRule="exact" w:val="1367"/>
        </w:trPr>
        <w:tc>
          <w:tcPr>
            <w:tcW w:w="0" w:type="auto"/>
            <w:vMerge/>
            <w:shd w:val="clear" w:color="auto" w:fill="auto"/>
            <w:vAlign w:val="center"/>
          </w:tcPr>
          <w:p w14:paraId="5C1B8537" w14:textId="77777777" w:rsidR="00F42E9B" w:rsidRPr="00073C56" w:rsidRDefault="00F42E9B" w:rsidP="00F47D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14:paraId="26D2684C" w14:textId="77777777" w:rsidR="00F42E9B" w:rsidRPr="00073C56" w:rsidRDefault="00F42E9B" w:rsidP="00F47D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0F7F2DD" w14:textId="77777777" w:rsidR="00F42E9B" w:rsidRPr="00073C56" w:rsidRDefault="00F42E9B" w:rsidP="00F47D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732CFE85" w14:textId="77777777" w:rsidR="00F42E9B" w:rsidRPr="00073C56" w:rsidRDefault="00F42E9B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Początek</w:t>
            </w:r>
          </w:p>
          <w:p w14:paraId="202D266F" w14:textId="77777777" w:rsidR="00F42E9B" w:rsidRPr="00073C56" w:rsidRDefault="00F42E9B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(data)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83C5F" w14:textId="77777777" w:rsidR="00F42E9B" w:rsidRPr="00073C56" w:rsidRDefault="00F42E9B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Zakończenie</w:t>
            </w:r>
          </w:p>
          <w:p w14:paraId="45A116BA" w14:textId="77777777" w:rsidR="00F42E9B" w:rsidRPr="00073C56" w:rsidRDefault="00F42E9B" w:rsidP="00F47D99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(data)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F1AE1E" w14:textId="77777777" w:rsidR="00F42E9B" w:rsidRPr="00073C56" w:rsidRDefault="00F42E9B" w:rsidP="00F47D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5442" w:rsidRPr="00073C56" w14:paraId="2A45DD8E" w14:textId="77777777" w:rsidTr="00436DAB">
        <w:tc>
          <w:tcPr>
            <w:tcW w:w="0" w:type="auto"/>
            <w:shd w:val="clear" w:color="auto" w:fill="auto"/>
            <w:vAlign w:val="center"/>
          </w:tcPr>
          <w:p w14:paraId="0941C8E0" w14:textId="77777777" w:rsidR="00F35442" w:rsidRPr="00073C56" w:rsidRDefault="0070166E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BC3FF82" w14:textId="77777777" w:rsidR="00F35442" w:rsidRPr="00073C56" w:rsidRDefault="00F35442" w:rsidP="0070166E">
            <w:pPr>
              <w:pStyle w:val="Tekstpodstawowy"/>
              <w:snapToGrid w:val="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2DF8AA" w14:textId="77777777" w:rsidR="00F35442" w:rsidRPr="00073C56" w:rsidRDefault="00F35442" w:rsidP="0070166E">
            <w:pPr>
              <w:pStyle w:val="Tekstpodstawowy"/>
              <w:snapToGrid w:val="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14:paraId="23A974D1" w14:textId="77777777" w:rsidR="00F35442" w:rsidRPr="00073C56" w:rsidRDefault="00F35442" w:rsidP="0070166E">
            <w:pPr>
              <w:pStyle w:val="Tekstpodstawowy"/>
              <w:snapToGrid w:val="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F32E59" w14:textId="77777777" w:rsidR="00F35442" w:rsidRPr="00073C56" w:rsidRDefault="00F35442" w:rsidP="0070166E">
            <w:pPr>
              <w:pStyle w:val="Tekstpodstawowy"/>
              <w:snapToGrid w:val="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36DAB" w:rsidRPr="00073C56" w14:paraId="09AB8964" w14:textId="77777777" w:rsidTr="00436DAB">
        <w:tc>
          <w:tcPr>
            <w:tcW w:w="0" w:type="auto"/>
            <w:shd w:val="clear" w:color="auto" w:fill="auto"/>
            <w:vAlign w:val="center"/>
          </w:tcPr>
          <w:p w14:paraId="52D74CEE" w14:textId="14C28764" w:rsidR="00436DAB" w:rsidRPr="00073C56" w:rsidRDefault="00436DAB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8AF39DA" w14:textId="77777777" w:rsidR="00436DAB" w:rsidRPr="00073C56" w:rsidRDefault="00436DAB" w:rsidP="0070166E">
            <w:pPr>
              <w:pStyle w:val="Tekstpodstawowy"/>
              <w:snapToGrid w:val="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54B2F8B" w14:textId="77777777" w:rsidR="00436DAB" w:rsidRPr="00073C56" w:rsidRDefault="00436DAB" w:rsidP="0070166E">
            <w:pPr>
              <w:pStyle w:val="Tekstpodstawowy"/>
              <w:snapToGrid w:val="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14:paraId="106BCF0D" w14:textId="77777777" w:rsidR="00436DAB" w:rsidRPr="00073C56" w:rsidRDefault="00436DAB" w:rsidP="0070166E">
            <w:pPr>
              <w:pStyle w:val="Tekstpodstawowy"/>
              <w:snapToGrid w:val="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F2DA40" w14:textId="77777777" w:rsidR="00436DAB" w:rsidRPr="00073C56" w:rsidRDefault="00436DAB" w:rsidP="0070166E">
            <w:pPr>
              <w:pStyle w:val="Tekstpodstawowy"/>
              <w:snapToGrid w:val="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14:paraId="4DA8F502" w14:textId="77777777" w:rsidR="00F42E9B" w:rsidRPr="00073C56" w:rsidRDefault="00F42E9B" w:rsidP="00F42E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5CC2B29" w14:textId="77777777" w:rsidR="00F42E9B" w:rsidRPr="00073C56" w:rsidRDefault="00F42E9B" w:rsidP="00F42E9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Wystarczające będzie wskazanie w wykazie oraz załączenie dowodów dotyczących robót budowlanych w liczbie i w zakresie niezbędnym do wykazania spełnienia opisanego warunku wiedzy i doświadczenia (pkt 7.1.2. SIWZ)</w:t>
      </w:r>
    </w:p>
    <w:p w14:paraId="64A0B123" w14:textId="77777777" w:rsidR="00F42E9B" w:rsidRPr="00073C56" w:rsidRDefault="00F42E9B" w:rsidP="00F42E9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3B8857A" w14:textId="77777777" w:rsidR="00F42E9B" w:rsidRPr="00073C56" w:rsidRDefault="00F42E9B" w:rsidP="00F42E9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8E5532A" w14:textId="77777777" w:rsidR="00F35442" w:rsidRPr="00073C56" w:rsidRDefault="00F35442" w:rsidP="00F35442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0B454C9" w14:textId="77777777" w:rsidR="00F35442" w:rsidRPr="00073C56" w:rsidRDefault="00F35442" w:rsidP="00F354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............................................................... dnia .......................................... 2015 r.</w:t>
      </w:r>
    </w:p>
    <w:p w14:paraId="51259DC0" w14:textId="77777777" w:rsidR="00F35442" w:rsidRPr="00073C56" w:rsidRDefault="00F35442" w:rsidP="00F354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21BCF9" w14:textId="77777777" w:rsidR="00F35442" w:rsidRPr="00073C56" w:rsidRDefault="00F35442" w:rsidP="00F354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85B575A" w14:textId="77777777" w:rsidR="00F35442" w:rsidRPr="00073C56" w:rsidRDefault="00F35442" w:rsidP="00F35442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2"/>
        </w:rPr>
      </w:pPr>
      <w:r w:rsidRPr="00073C56">
        <w:rPr>
          <w:rFonts w:asciiTheme="minorHAnsi" w:hAnsiTheme="minorHAnsi" w:cstheme="minorHAnsi"/>
          <w:sz w:val="20"/>
          <w:szCs w:val="22"/>
        </w:rPr>
        <w:t>.............................................................................</w:t>
      </w:r>
    </w:p>
    <w:p w14:paraId="7332E8B1" w14:textId="77777777" w:rsidR="00F35442" w:rsidRPr="00073C56" w:rsidRDefault="00F35442" w:rsidP="00F35442">
      <w:pPr>
        <w:spacing w:line="276" w:lineRule="auto"/>
        <w:ind w:left="4535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(pieczęć i podpis osoby uprawnionej do składania</w:t>
      </w:r>
    </w:p>
    <w:p w14:paraId="0315B5B5" w14:textId="77777777" w:rsidR="00F35442" w:rsidRPr="00073C56" w:rsidRDefault="00F35442" w:rsidP="00F35442">
      <w:pPr>
        <w:spacing w:line="276" w:lineRule="auto"/>
        <w:ind w:left="4535"/>
        <w:jc w:val="center"/>
        <w:rPr>
          <w:rFonts w:asciiTheme="minorHAnsi" w:eastAsia="Times New Roman" w:hAnsiTheme="minorHAnsi" w:cstheme="minorHAnsi"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oświadczeń woli w imieniu wykonawcy)</w:t>
      </w:r>
    </w:p>
    <w:p w14:paraId="72E88757" w14:textId="77777777" w:rsidR="00F42E9B" w:rsidRPr="00073C56" w:rsidRDefault="00F42E9B" w:rsidP="001D3E1D">
      <w:pPr>
        <w:jc w:val="right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br w:type="page"/>
      </w:r>
      <w:r w:rsidRPr="00073C56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Załącznik Nr 4 do formularza </w:t>
      </w:r>
    </w:p>
    <w:p w14:paraId="5D9D035A" w14:textId="77777777" w:rsidR="00F42E9B" w:rsidRPr="00073C56" w:rsidRDefault="00F42E9B" w:rsidP="00F42E9B">
      <w:pPr>
        <w:spacing w:line="19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967014" w14:textId="77777777" w:rsidR="00F42E9B" w:rsidRPr="00073C56" w:rsidRDefault="00F42E9B" w:rsidP="00F42E9B">
      <w:pPr>
        <w:spacing w:line="19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56AE0C" w14:textId="77777777" w:rsidR="00F42E9B" w:rsidRPr="00073C56" w:rsidRDefault="00F42E9B" w:rsidP="00F42E9B">
      <w:pPr>
        <w:spacing w:line="19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5FC2B8" w14:textId="77777777" w:rsidR="00B423A6" w:rsidRPr="00073C56" w:rsidRDefault="00B423A6" w:rsidP="00B423A6">
      <w:pPr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</w:t>
      </w:r>
    </w:p>
    <w:p w14:paraId="19BE0E2C" w14:textId="77777777" w:rsidR="00B423A6" w:rsidRPr="00073C56" w:rsidRDefault="00B423A6" w:rsidP="00B423A6">
      <w:pPr>
        <w:rPr>
          <w:rFonts w:asciiTheme="minorHAnsi" w:eastAsia="Times New Roman" w:hAnsiTheme="minorHAnsi" w:cstheme="minorHAnsi"/>
          <w:b/>
          <w:bCs/>
          <w:sz w:val="20"/>
          <w:szCs w:val="22"/>
        </w:rPr>
      </w:pPr>
      <w:r w:rsidRPr="00073C56">
        <w:rPr>
          <w:rFonts w:asciiTheme="minorHAnsi" w:eastAsia="Times New Roman" w:hAnsiTheme="minorHAnsi" w:cstheme="minorHAnsi"/>
          <w:i/>
          <w:iCs/>
          <w:sz w:val="20"/>
          <w:szCs w:val="22"/>
        </w:rPr>
        <w:t>(nazwa Wykonawcy)</w:t>
      </w:r>
    </w:p>
    <w:p w14:paraId="2B327518" w14:textId="77777777" w:rsidR="00B423A6" w:rsidRPr="00073C56" w:rsidRDefault="00B423A6" w:rsidP="00B423A6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49C2DBA8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3718FE0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6A96808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C08C4B5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276F50BC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7479153C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14:paraId="64308FF0" w14:textId="77777777" w:rsidR="00F42E9B" w:rsidRPr="00073C56" w:rsidRDefault="00F42E9B" w:rsidP="00020545">
      <w:pPr>
        <w:widowControl/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0ECED1" w14:textId="77777777" w:rsidR="00F42E9B" w:rsidRPr="00073C56" w:rsidRDefault="00F42E9B" w:rsidP="00F42E9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120FF97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FA31A1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E4EA503" w14:textId="77777777" w:rsidR="00F42E9B" w:rsidRPr="00073C56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sz w:val="22"/>
          <w:szCs w:val="22"/>
        </w:rPr>
        <w:t>OŚWIADCZAM(Y), ŻE:</w:t>
      </w:r>
    </w:p>
    <w:p w14:paraId="1A1D2E6C" w14:textId="77777777" w:rsidR="00F42E9B" w:rsidRPr="00073C56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6C8A9FE7" w14:textId="77777777" w:rsidR="00F42E9B" w:rsidRPr="00073C56" w:rsidRDefault="00F42E9B" w:rsidP="00F42E9B">
      <w:pPr>
        <w:pStyle w:val="Tekstpodstawowy21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Cs/>
          <w:sz w:val="22"/>
          <w:szCs w:val="22"/>
        </w:rPr>
        <w:t>Dysponuję(emy) następującymi osobami, które będą uczestniczyć w wykonywaniu niniejszego zamówienia:</w:t>
      </w:r>
    </w:p>
    <w:p w14:paraId="1D254360" w14:textId="77777777" w:rsidR="00F42E9B" w:rsidRPr="00073C56" w:rsidRDefault="00F42E9B" w:rsidP="00F42E9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103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F42E9B" w:rsidRPr="00073C56" w14:paraId="5C540BEF" w14:textId="77777777" w:rsidTr="00E23AB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6876D" w14:textId="77777777" w:rsidR="00F42E9B" w:rsidRPr="00073C56" w:rsidRDefault="003C3D5A" w:rsidP="00F47D99">
            <w:pPr>
              <w:pStyle w:val="Tekstpodstawowy21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Lp</w:t>
            </w:r>
            <w:r w:rsidR="00F42E9B" w:rsidRPr="00073C5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63A5C" w14:textId="78BC1E5B" w:rsidR="00F42E9B" w:rsidRPr="00073C56" w:rsidRDefault="00693924" w:rsidP="00F47D99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Imię i n</w:t>
            </w:r>
            <w:r w:rsidR="00F42E9B" w:rsidRPr="00073C5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9CC7D" w14:textId="77777777" w:rsidR="00F42E9B" w:rsidRPr="00073C56" w:rsidRDefault="00F42E9B" w:rsidP="00F47D99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Informacja na temat kwalifikacji zawodowych</w:t>
            </w:r>
          </w:p>
          <w:p w14:paraId="5076B4EC" w14:textId="77777777" w:rsidR="00F42E9B" w:rsidRPr="00073C56" w:rsidRDefault="00F42E9B" w:rsidP="003C3D5A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73C56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 xml:space="preserve">(podać informacje o zakresie z pkt 7.1.3. </w:t>
            </w:r>
            <w:r w:rsidR="003C3D5A" w:rsidRPr="00073C56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SIWZ</w:t>
            </w:r>
            <w:r w:rsidRPr="00073C56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78F95" w14:textId="77777777" w:rsidR="00F42E9B" w:rsidRPr="00073C56" w:rsidRDefault="00F42E9B" w:rsidP="00F47D99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3CC4" w14:textId="34E6FFAA" w:rsidR="00F42E9B" w:rsidRPr="00693924" w:rsidRDefault="00F42E9B" w:rsidP="005B4E03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Podstawa dy</w:t>
            </w:r>
            <w:r w:rsidR="005B4E0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sponowania osobą</w:t>
            </w:r>
            <w:r w:rsidR="0069392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*</w:t>
            </w:r>
          </w:p>
        </w:tc>
      </w:tr>
      <w:tr w:rsidR="00F42E9B" w:rsidRPr="00073C56" w14:paraId="124C8488" w14:textId="77777777" w:rsidTr="00F35442">
        <w:trPr>
          <w:trHeight w:val="1134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5ABCC6" w14:textId="77777777" w:rsidR="00F42E9B" w:rsidRPr="00073C56" w:rsidRDefault="00F42E9B" w:rsidP="003C3D5A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73C56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08AF73" w14:textId="77777777" w:rsidR="00F42E9B" w:rsidRPr="00073C56" w:rsidRDefault="00F42E9B" w:rsidP="00F35442">
            <w:pPr>
              <w:pStyle w:val="Tekstpodstawowy21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3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3FBF79" w14:textId="77777777" w:rsidR="00F42E9B" w:rsidRPr="00073C56" w:rsidRDefault="00F42E9B" w:rsidP="00F35442">
            <w:pPr>
              <w:pStyle w:val="Tekstpodstawowy21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A13FA0" w14:textId="77777777" w:rsidR="00F42E9B" w:rsidRPr="00073C56" w:rsidRDefault="00F42E9B" w:rsidP="00F35442">
            <w:pPr>
              <w:pStyle w:val="Tekstpodstawowy21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2BF95" w14:textId="77777777" w:rsidR="00F42E9B" w:rsidRPr="00073C56" w:rsidRDefault="00F42E9B" w:rsidP="00F35442">
            <w:pPr>
              <w:pStyle w:val="Tekstpodstawowy21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1C85213C" w14:textId="77777777" w:rsidR="00F42E9B" w:rsidRPr="00073C56" w:rsidRDefault="00F42E9B" w:rsidP="00F42E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58CDBE" w14:textId="77777777" w:rsidR="00F42E9B" w:rsidRPr="00073C56" w:rsidRDefault="00F42E9B" w:rsidP="00F42E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D9CEC8" w14:textId="7BC6EB7A" w:rsidR="00F42E9B" w:rsidRPr="00073C56" w:rsidRDefault="00F42E9B" w:rsidP="00F42E9B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sz w:val="22"/>
          <w:szCs w:val="22"/>
        </w:rPr>
        <w:t xml:space="preserve">*Uwaga! </w:t>
      </w:r>
      <w:r w:rsidRPr="00073C56">
        <w:rPr>
          <w:rFonts w:asciiTheme="minorHAnsi" w:eastAsia="Times New Roman" w:hAnsiTheme="minorHAnsi" w:cstheme="minorHAnsi"/>
          <w:sz w:val="22"/>
          <w:szCs w:val="22"/>
        </w:rPr>
        <w:t>Należy podać formę dysponowan</w:t>
      </w:r>
      <w:r w:rsidR="00693924">
        <w:rPr>
          <w:rFonts w:asciiTheme="minorHAnsi" w:eastAsia="Times New Roman" w:hAnsiTheme="minorHAnsi" w:cstheme="minorHAnsi"/>
          <w:sz w:val="22"/>
          <w:szCs w:val="22"/>
        </w:rPr>
        <w:t>ia daną osobą (np. umowa o pracę</w:t>
      </w:r>
      <w:r w:rsidRPr="00073C56">
        <w:rPr>
          <w:rFonts w:asciiTheme="minorHAnsi" w:eastAsia="Times New Roman" w:hAnsiTheme="minorHAnsi" w:cstheme="minorHAnsi"/>
          <w:sz w:val="22"/>
          <w:szCs w:val="22"/>
        </w:rPr>
        <w:t>, umowa zlecenia itp.) bądź zaznaczyć, iż wykonawca będzie dopiero dysponował wskazaną osobą.</w:t>
      </w:r>
    </w:p>
    <w:p w14:paraId="6DDEC9E9" w14:textId="77777777" w:rsidR="00F42E9B" w:rsidRPr="00073C56" w:rsidRDefault="00F42E9B" w:rsidP="00F42E9B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6F4E835" w14:textId="77777777" w:rsidR="00F42E9B" w:rsidRPr="00073C56" w:rsidRDefault="00F42E9B" w:rsidP="00F42E9B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C7CF6C5" w14:textId="77777777" w:rsidR="00F42E9B" w:rsidRPr="00073C56" w:rsidRDefault="00F42E9B" w:rsidP="00F42E9B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sz w:val="22"/>
          <w:szCs w:val="22"/>
        </w:rPr>
        <w:t xml:space="preserve">Oświadczam, iż w/w osoby posiadają wymagane prawem uprawnienia </w:t>
      </w:r>
      <w:r w:rsidR="003C3D5A" w:rsidRPr="00073C56">
        <w:rPr>
          <w:rFonts w:asciiTheme="minorHAnsi" w:eastAsia="Times New Roman" w:hAnsiTheme="minorHAnsi" w:cstheme="minorHAnsi"/>
          <w:b/>
          <w:sz w:val="22"/>
          <w:szCs w:val="22"/>
        </w:rPr>
        <w:t>niezbędne do</w:t>
      </w:r>
      <w:r w:rsidRPr="00073C56">
        <w:rPr>
          <w:rFonts w:asciiTheme="minorHAnsi" w:eastAsia="Times New Roman" w:hAnsiTheme="minorHAnsi" w:cstheme="minorHAnsi"/>
          <w:b/>
          <w:sz w:val="22"/>
          <w:szCs w:val="22"/>
        </w:rPr>
        <w:t xml:space="preserve"> wykonania niniejszego zamówienia.</w:t>
      </w:r>
    </w:p>
    <w:p w14:paraId="7113C246" w14:textId="77777777" w:rsidR="00F42E9B" w:rsidRPr="00073C56" w:rsidRDefault="00F42E9B" w:rsidP="00F42E9B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E10E80D" w14:textId="77777777" w:rsidR="00F42E9B" w:rsidRPr="00073C56" w:rsidRDefault="00F42E9B" w:rsidP="00F42E9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9A2EE80" w14:textId="77777777" w:rsidR="00F35442" w:rsidRPr="00073C56" w:rsidRDefault="00F35442" w:rsidP="00F354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............................................................... dnia .......................................... 2015 r.</w:t>
      </w:r>
    </w:p>
    <w:p w14:paraId="4AA46BAE" w14:textId="77777777" w:rsidR="00F35442" w:rsidRPr="00073C56" w:rsidRDefault="00F35442" w:rsidP="00F354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0C3E17B" w14:textId="77777777" w:rsidR="00F35442" w:rsidRPr="00073C56" w:rsidRDefault="00F35442" w:rsidP="00F354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ADFB69" w14:textId="77777777" w:rsidR="00F35442" w:rsidRPr="00073C56" w:rsidRDefault="00F35442" w:rsidP="00F35442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2"/>
        </w:rPr>
      </w:pPr>
      <w:r w:rsidRPr="00073C56">
        <w:rPr>
          <w:rFonts w:asciiTheme="minorHAnsi" w:hAnsiTheme="minorHAnsi" w:cstheme="minorHAnsi"/>
          <w:sz w:val="20"/>
          <w:szCs w:val="22"/>
        </w:rPr>
        <w:t>.............................................................................</w:t>
      </w:r>
    </w:p>
    <w:p w14:paraId="4E92A8CF" w14:textId="77777777" w:rsidR="00F35442" w:rsidRPr="00073C56" w:rsidRDefault="00F35442" w:rsidP="00F35442">
      <w:pPr>
        <w:spacing w:line="276" w:lineRule="auto"/>
        <w:ind w:left="4535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(pieczęć i podpis osoby uprawnionej do składania</w:t>
      </w:r>
    </w:p>
    <w:p w14:paraId="6B62F9D8" w14:textId="77777777" w:rsidR="00F35442" w:rsidRPr="00073C56" w:rsidRDefault="00F35442" w:rsidP="00F35442">
      <w:pPr>
        <w:spacing w:line="276" w:lineRule="auto"/>
        <w:ind w:left="4535"/>
        <w:jc w:val="center"/>
        <w:rPr>
          <w:rFonts w:asciiTheme="minorHAnsi" w:eastAsia="Times New Roman" w:hAnsiTheme="minorHAnsi" w:cstheme="minorHAnsi"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oświadczeń woli w imieniu wykonawcy)</w:t>
      </w:r>
    </w:p>
    <w:p w14:paraId="4F17BBD8" w14:textId="77777777" w:rsidR="00F42E9B" w:rsidRPr="00073C56" w:rsidRDefault="00F42E9B" w:rsidP="00F42E9B">
      <w:pPr>
        <w:spacing w:line="360" w:lineRule="auto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br w:type="page"/>
      </w:r>
      <w:r w:rsidRPr="00073C56">
        <w:rPr>
          <w:rFonts w:asciiTheme="minorHAnsi" w:eastAsia="Times New Roman" w:hAnsiTheme="minorHAnsi" w:cstheme="minorHAnsi"/>
          <w:sz w:val="22"/>
          <w:szCs w:val="22"/>
        </w:rPr>
        <w:lastRenderedPageBreak/>
        <w:t>Załącznik Nr 5 do formularza</w:t>
      </w:r>
    </w:p>
    <w:p w14:paraId="5C8E285B" w14:textId="77777777" w:rsidR="00B423A6" w:rsidRPr="00073C56" w:rsidRDefault="00B423A6" w:rsidP="00B423A6">
      <w:pPr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</w:t>
      </w:r>
    </w:p>
    <w:p w14:paraId="54AF118F" w14:textId="77777777" w:rsidR="00B423A6" w:rsidRPr="00073C56" w:rsidRDefault="00B423A6" w:rsidP="00B423A6">
      <w:pPr>
        <w:rPr>
          <w:rFonts w:asciiTheme="minorHAnsi" w:eastAsia="Times New Roman" w:hAnsiTheme="minorHAnsi" w:cstheme="minorHAnsi"/>
          <w:b/>
          <w:bCs/>
          <w:sz w:val="20"/>
          <w:szCs w:val="22"/>
        </w:rPr>
      </w:pPr>
      <w:r w:rsidRPr="00073C56">
        <w:rPr>
          <w:rFonts w:asciiTheme="minorHAnsi" w:eastAsia="Times New Roman" w:hAnsiTheme="minorHAnsi" w:cstheme="minorHAnsi"/>
          <w:i/>
          <w:iCs/>
          <w:sz w:val="20"/>
          <w:szCs w:val="22"/>
        </w:rPr>
        <w:t>(nazwa Wykonawcy)</w:t>
      </w:r>
    </w:p>
    <w:p w14:paraId="5B41875E" w14:textId="77777777" w:rsidR="00B423A6" w:rsidRPr="00073C56" w:rsidRDefault="00B423A6" w:rsidP="00B423A6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BF31AFA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85EF65C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E1E05E8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0D570FE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275CA6B4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874067B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14:paraId="06297447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F5E883A" w14:textId="77777777" w:rsidR="00F42E9B" w:rsidRPr="00073C56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bCs/>
          <w:sz w:val="22"/>
          <w:szCs w:val="22"/>
        </w:rPr>
        <w:t>Wzór</w:t>
      </w:r>
    </w:p>
    <w:p w14:paraId="689D215D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F15D635" w14:textId="77777777" w:rsidR="00F42E9B" w:rsidRPr="00073C56" w:rsidRDefault="00F42E9B" w:rsidP="00F42E9B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33C79EE6" w14:textId="77777777" w:rsidR="00F42E9B" w:rsidRPr="00073C56" w:rsidRDefault="00F42E9B" w:rsidP="003C3D5A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Składając ofertę w postępowaniu o udzielenie zamówienia publicznego na:</w:t>
      </w:r>
    </w:p>
    <w:p w14:paraId="0C27A9E9" w14:textId="77777777" w:rsidR="00F42E9B" w:rsidRPr="00073C56" w:rsidRDefault="00F42E9B" w:rsidP="0002054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br/>
      </w:r>
      <w:r w:rsidR="00020545" w:rsidRPr="00073C56">
        <w:rPr>
          <w:rFonts w:asciiTheme="minorHAnsi" w:eastAsia="Times New Roman" w:hAnsiTheme="minorHAnsi" w:cstheme="minorHAnsi"/>
          <w:b/>
          <w:sz w:val="22"/>
          <w:szCs w:val="22"/>
        </w:rPr>
        <w:t>„</w:t>
      </w:r>
      <w:r w:rsidR="00020545" w:rsidRPr="00073C56">
        <w:rPr>
          <w:rFonts w:asciiTheme="minorHAnsi" w:eastAsia="Times New Roman" w:hAnsiTheme="minorHAnsi" w:cstheme="minorHAnsi"/>
          <w:b/>
          <w:bCs/>
          <w:sz w:val="22"/>
          <w:szCs w:val="22"/>
        </w:rPr>
        <w:t>Zagospodarowanie centrum miejscowości Ossy wraz z terenami przyległymi</w:t>
      </w:r>
      <w:r w:rsidR="00020545" w:rsidRPr="00073C56">
        <w:rPr>
          <w:rFonts w:asciiTheme="minorHAnsi" w:eastAsia="Times New Roman" w:hAnsiTheme="minorHAnsi" w:cstheme="minorHAnsi"/>
          <w:b/>
          <w:sz w:val="22"/>
          <w:szCs w:val="22"/>
        </w:rPr>
        <w:t>”</w:t>
      </w:r>
    </w:p>
    <w:p w14:paraId="68AE06A4" w14:textId="77777777" w:rsidR="00F42E9B" w:rsidRPr="00073C56" w:rsidRDefault="00F42E9B" w:rsidP="00F42E9B">
      <w:pPr>
        <w:spacing w:before="12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7741A7DA" w14:textId="6D101D97" w:rsidR="00F42E9B" w:rsidRPr="00073C56" w:rsidRDefault="003C3D5A" w:rsidP="00F42E9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Oświadczam</w:t>
      </w:r>
      <w:r w:rsidR="00F42E9B" w:rsidRPr="00073C56">
        <w:rPr>
          <w:rFonts w:asciiTheme="minorHAnsi" w:hAnsiTheme="minorHAnsi" w:cstheme="minorHAnsi"/>
          <w:sz w:val="22"/>
          <w:szCs w:val="22"/>
        </w:rPr>
        <w:t xml:space="preserve">/y, że </w:t>
      </w:r>
      <w:r w:rsidR="00F42E9B" w:rsidRPr="00073C56">
        <w:rPr>
          <w:rFonts w:asciiTheme="minorHAnsi" w:hAnsiTheme="minorHAnsi" w:cstheme="minorHAnsi"/>
          <w:b/>
          <w:sz w:val="22"/>
          <w:szCs w:val="22"/>
        </w:rPr>
        <w:t>należę/należymy</w:t>
      </w:r>
      <w:r w:rsidR="00F42E9B" w:rsidRPr="00073C56">
        <w:rPr>
          <w:rFonts w:asciiTheme="minorHAnsi" w:hAnsiTheme="minorHAnsi" w:cstheme="minorHAnsi"/>
          <w:sz w:val="22"/>
          <w:szCs w:val="22"/>
        </w:rPr>
        <w:t xml:space="preserve"> do grupy kapitałowej w rozu</w:t>
      </w:r>
      <w:r w:rsidR="005B4E03">
        <w:rPr>
          <w:rFonts w:asciiTheme="minorHAnsi" w:hAnsiTheme="minorHAnsi" w:cstheme="minorHAnsi"/>
          <w:sz w:val="22"/>
          <w:szCs w:val="22"/>
        </w:rPr>
        <w:t>mieniu ustawy z dnia 16.02.2007 </w:t>
      </w:r>
      <w:r w:rsidR="00F42E9B" w:rsidRPr="00073C56">
        <w:rPr>
          <w:rFonts w:asciiTheme="minorHAnsi" w:hAnsiTheme="minorHAnsi" w:cstheme="minorHAnsi"/>
          <w:sz w:val="22"/>
          <w:szCs w:val="22"/>
        </w:rPr>
        <w:t>r. o ochronie konkurencji i konsumentów (Dz.U. nr 50, poz. 331 ze zm.) i przedkładam/y poniższą listę podmiotów należących do tej samej grupy kapitałowej*:</w:t>
      </w:r>
    </w:p>
    <w:p w14:paraId="2CD15414" w14:textId="77777777" w:rsidR="00F42E9B" w:rsidRPr="00073C56" w:rsidRDefault="00F42E9B" w:rsidP="00F42E9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5933CBC" w14:textId="77777777" w:rsidR="00F42E9B" w:rsidRPr="00073C56" w:rsidRDefault="00F42E9B" w:rsidP="00F42E9B">
      <w:pPr>
        <w:pStyle w:val="Tekstpodstawowy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2C8DDE5A" w14:textId="77777777" w:rsidR="00F42E9B" w:rsidRPr="00073C56" w:rsidRDefault="00F42E9B" w:rsidP="00F42E9B">
      <w:pPr>
        <w:pStyle w:val="Tekstpodstawowy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5997E575" w14:textId="77777777" w:rsidR="00F42E9B" w:rsidRPr="00073C56" w:rsidRDefault="00E23AB5" w:rsidP="00F42E9B">
      <w:pPr>
        <w:pStyle w:val="Tekstpodstawowy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73C56">
        <w:rPr>
          <w:rFonts w:asciiTheme="minorHAnsi" w:hAnsiTheme="minorHAnsi" w:cstheme="minorHAnsi"/>
          <w:sz w:val="22"/>
          <w:szCs w:val="22"/>
        </w:rPr>
        <w:t>i</w:t>
      </w:r>
      <w:r w:rsidR="003C3D5A" w:rsidRPr="00073C56">
        <w:rPr>
          <w:rFonts w:asciiTheme="minorHAnsi" w:hAnsiTheme="minorHAnsi" w:cstheme="minorHAnsi"/>
          <w:sz w:val="22"/>
          <w:szCs w:val="22"/>
        </w:rPr>
        <w:t>td.</w:t>
      </w:r>
    </w:p>
    <w:p w14:paraId="334A8D46" w14:textId="77777777" w:rsidR="00F42E9B" w:rsidRPr="00073C56" w:rsidRDefault="00F42E9B" w:rsidP="00F42E9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b/>
          <w:sz w:val="22"/>
          <w:szCs w:val="22"/>
          <w:u w:val="single"/>
        </w:rPr>
        <w:t>lub</w:t>
      </w:r>
    </w:p>
    <w:p w14:paraId="4E1A931E" w14:textId="77777777" w:rsidR="00F42E9B" w:rsidRPr="00073C56" w:rsidRDefault="00F42E9B" w:rsidP="00F42E9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 xml:space="preserve">oświadczam/y, że </w:t>
      </w:r>
      <w:r w:rsidRPr="00073C56">
        <w:rPr>
          <w:rFonts w:asciiTheme="minorHAnsi" w:hAnsiTheme="minorHAnsi" w:cstheme="minorHAnsi"/>
          <w:b/>
          <w:sz w:val="22"/>
          <w:szCs w:val="22"/>
        </w:rPr>
        <w:t>nie należę/należymy</w:t>
      </w:r>
      <w:r w:rsidRPr="00073C56">
        <w:rPr>
          <w:rFonts w:asciiTheme="minorHAnsi" w:hAnsiTheme="minorHAnsi" w:cstheme="minorHAnsi"/>
          <w:sz w:val="22"/>
          <w:szCs w:val="22"/>
        </w:rPr>
        <w:t xml:space="preserve"> do grupy kapitałowej w rozumieni</w:t>
      </w:r>
      <w:r w:rsidR="003C3D5A" w:rsidRPr="00073C56">
        <w:rPr>
          <w:rFonts w:asciiTheme="minorHAnsi" w:hAnsiTheme="minorHAnsi" w:cstheme="minorHAnsi"/>
          <w:sz w:val="22"/>
          <w:szCs w:val="22"/>
        </w:rPr>
        <w:t>u ustawy z dnia 16.02.2007 r. o </w:t>
      </w:r>
      <w:r w:rsidRPr="00073C56">
        <w:rPr>
          <w:rFonts w:asciiTheme="minorHAnsi" w:hAnsiTheme="minorHAnsi" w:cstheme="minorHAnsi"/>
          <w:sz w:val="22"/>
          <w:szCs w:val="22"/>
        </w:rPr>
        <w:t>ochronie konkurencji i konsumentów (Dz.U. nr 50, poz. 331 ze zm.)*:</w:t>
      </w:r>
    </w:p>
    <w:p w14:paraId="6C8AB3D2" w14:textId="77777777" w:rsidR="00F35442" w:rsidRPr="00073C56" w:rsidRDefault="00F35442" w:rsidP="003C3D5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0217BE6" w14:textId="77777777" w:rsidR="00F42E9B" w:rsidRPr="00073C56" w:rsidRDefault="00F42E9B" w:rsidP="003C3D5A">
      <w:pPr>
        <w:pStyle w:val="Tekstpodstawowy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 xml:space="preserve">* niepotrzebne skreślić </w:t>
      </w:r>
    </w:p>
    <w:p w14:paraId="3F9ADCBA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312B1EC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F408937" w14:textId="77777777" w:rsidR="00F35442" w:rsidRPr="00073C56" w:rsidRDefault="00F35442" w:rsidP="00F354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............................................................... dnia .......................................... 2015 r.</w:t>
      </w:r>
    </w:p>
    <w:p w14:paraId="19DD050F" w14:textId="77777777" w:rsidR="00F35442" w:rsidRPr="00073C56" w:rsidRDefault="00F35442" w:rsidP="00F354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F17D083" w14:textId="77777777" w:rsidR="00F35442" w:rsidRPr="00073C56" w:rsidRDefault="00F35442" w:rsidP="00F354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A7170B" w14:textId="77777777" w:rsidR="00F35442" w:rsidRPr="00073C56" w:rsidRDefault="00F35442" w:rsidP="00F35442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2"/>
        </w:rPr>
      </w:pPr>
      <w:r w:rsidRPr="00073C56">
        <w:rPr>
          <w:rFonts w:asciiTheme="minorHAnsi" w:hAnsiTheme="minorHAnsi" w:cstheme="minorHAnsi"/>
          <w:sz w:val="20"/>
          <w:szCs w:val="22"/>
        </w:rPr>
        <w:t>.............................................................................</w:t>
      </w:r>
    </w:p>
    <w:p w14:paraId="282BD897" w14:textId="77777777" w:rsidR="00F35442" w:rsidRPr="00073C56" w:rsidRDefault="00F35442" w:rsidP="00F35442">
      <w:pPr>
        <w:spacing w:line="276" w:lineRule="auto"/>
        <w:ind w:left="4535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(pieczęć i podpis osoby uprawnionej do składania</w:t>
      </w:r>
    </w:p>
    <w:p w14:paraId="3520D94B" w14:textId="77777777" w:rsidR="00F35442" w:rsidRPr="00676CA7" w:rsidRDefault="00F35442" w:rsidP="00F35442">
      <w:pPr>
        <w:spacing w:line="276" w:lineRule="auto"/>
        <w:ind w:left="4535"/>
        <w:jc w:val="center"/>
        <w:rPr>
          <w:rFonts w:asciiTheme="minorHAnsi" w:eastAsia="Times New Roman" w:hAnsiTheme="minorHAnsi" w:cstheme="minorHAnsi"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oświadczeń woli w imieniu wykonawcy)</w:t>
      </w:r>
    </w:p>
    <w:p w14:paraId="483CF42D" w14:textId="77777777" w:rsidR="00F42E9B" w:rsidRPr="00676CA7" w:rsidRDefault="00F42E9B" w:rsidP="00F42E9B">
      <w:pPr>
        <w:rPr>
          <w:rFonts w:asciiTheme="minorHAnsi" w:hAnsiTheme="minorHAnsi" w:cstheme="minorHAnsi"/>
          <w:sz w:val="22"/>
          <w:szCs w:val="22"/>
        </w:rPr>
      </w:pPr>
    </w:p>
    <w:p w14:paraId="65704BB2" w14:textId="77777777" w:rsidR="00B97B5A" w:rsidRPr="00676CA7" w:rsidRDefault="00B97B5A" w:rsidP="00B423A6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B97B5A" w:rsidRPr="00676CA7" w:rsidSect="00F47D99">
      <w:footerReference w:type="default" r:id="rId8"/>
      <w:pgSz w:w="11906" w:h="16838"/>
      <w:pgMar w:top="1134" w:right="1134" w:bottom="1693" w:left="1134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1B079" w14:textId="77777777" w:rsidR="00463E16" w:rsidRDefault="00463E16" w:rsidP="00F42E9B">
      <w:r>
        <w:separator/>
      </w:r>
    </w:p>
  </w:endnote>
  <w:endnote w:type="continuationSeparator" w:id="0">
    <w:p w14:paraId="6EF1210A" w14:textId="77777777" w:rsidR="00463E16" w:rsidRDefault="00463E16" w:rsidP="00F4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charset w:val="EE"/>
    <w:family w:val="swiss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, 'Times New Roman">
    <w:charset w:val="00"/>
    <w:family w:val="auto"/>
    <w:pitch w:val="default"/>
  </w:font>
  <w:font w:name="F">
    <w:altName w:val="Times New Roman"/>
    <w:charset w:val="00"/>
    <w:family w:val="auto"/>
    <w:pitch w:val="variable"/>
  </w:font>
  <w:font w:name="TimesNewRoman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81697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</w:rPr>
    </w:sdtEndPr>
    <w:sdtContent>
      <w:p w14:paraId="6CF78288" w14:textId="77777777" w:rsidR="00E7779A" w:rsidRPr="007E7375" w:rsidRDefault="00E7779A">
        <w:pPr>
          <w:pStyle w:val="Stopka"/>
          <w:jc w:val="right"/>
          <w:rPr>
            <w:rFonts w:asciiTheme="majorHAnsi" w:hAnsiTheme="majorHAnsi" w:cstheme="majorHAnsi"/>
            <w:sz w:val="18"/>
          </w:rPr>
        </w:pPr>
        <w:r w:rsidRPr="007E7375">
          <w:rPr>
            <w:rFonts w:asciiTheme="majorHAnsi" w:hAnsiTheme="majorHAnsi" w:cstheme="majorHAnsi"/>
            <w:sz w:val="18"/>
          </w:rPr>
          <w:fldChar w:fldCharType="begin"/>
        </w:r>
        <w:r w:rsidRPr="007E7375">
          <w:rPr>
            <w:rFonts w:asciiTheme="majorHAnsi" w:hAnsiTheme="majorHAnsi" w:cstheme="majorHAnsi"/>
            <w:sz w:val="18"/>
          </w:rPr>
          <w:instrText>PAGE   \* MERGEFORMAT</w:instrText>
        </w:r>
        <w:r w:rsidRPr="007E7375">
          <w:rPr>
            <w:rFonts w:asciiTheme="majorHAnsi" w:hAnsiTheme="majorHAnsi" w:cstheme="majorHAnsi"/>
            <w:sz w:val="18"/>
          </w:rPr>
          <w:fldChar w:fldCharType="separate"/>
        </w:r>
        <w:r w:rsidR="00A11FEC">
          <w:rPr>
            <w:rFonts w:asciiTheme="majorHAnsi" w:hAnsiTheme="majorHAnsi" w:cstheme="majorHAnsi"/>
            <w:noProof/>
            <w:sz w:val="18"/>
          </w:rPr>
          <w:t>7</w:t>
        </w:r>
        <w:r w:rsidRPr="007E7375">
          <w:rPr>
            <w:rFonts w:asciiTheme="majorHAnsi" w:hAnsiTheme="majorHAnsi" w:cstheme="majorHAnsi"/>
            <w:sz w:val="18"/>
          </w:rPr>
          <w:fldChar w:fldCharType="end"/>
        </w:r>
      </w:p>
    </w:sdtContent>
  </w:sdt>
  <w:p w14:paraId="6E579CA8" w14:textId="77777777" w:rsidR="00E7779A" w:rsidRDefault="00E777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71C21" w14:textId="77777777" w:rsidR="00463E16" w:rsidRDefault="00463E16" w:rsidP="00F42E9B">
      <w:r>
        <w:separator/>
      </w:r>
    </w:p>
  </w:footnote>
  <w:footnote w:type="continuationSeparator" w:id="0">
    <w:p w14:paraId="574C493D" w14:textId="77777777" w:rsidR="00463E16" w:rsidRDefault="00463E16" w:rsidP="00F4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656D0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4">
    <w:nsid w:val="00000005"/>
    <w:multiLevelType w:val="multilevel"/>
    <w:tmpl w:val="662AD09A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</w:rPr>
    </w:lvl>
  </w:abstractNum>
  <w:abstractNum w:abstractNumId="11">
    <w:nsid w:val="0000000C"/>
    <w:multiLevelType w:val="multilevel"/>
    <w:tmpl w:val="356497B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23"/>
    <w:multiLevelType w:val="multilevel"/>
    <w:tmpl w:val="56543D28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4">
    <w:nsid w:val="003D582E"/>
    <w:multiLevelType w:val="multilevel"/>
    <w:tmpl w:val="26863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07771478"/>
    <w:multiLevelType w:val="hybridMultilevel"/>
    <w:tmpl w:val="3ED0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664C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1A5E9C"/>
    <w:multiLevelType w:val="hybridMultilevel"/>
    <w:tmpl w:val="9B742F3A"/>
    <w:name w:val="WW8Num272"/>
    <w:lvl w:ilvl="0" w:tplc="87C03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71799A"/>
    <w:multiLevelType w:val="hybridMultilevel"/>
    <w:tmpl w:val="95067CDA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AF5F43"/>
    <w:multiLevelType w:val="hybridMultilevel"/>
    <w:tmpl w:val="CAFA6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A7585D"/>
    <w:multiLevelType w:val="hybridMultilevel"/>
    <w:tmpl w:val="A01E2130"/>
    <w:lvl w:ilvl="0" w:tplc="71FC5596">
      <w:start w:val="1"/>
      <w:numFmt w:val="lowerLetter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AE5AD2"/>
    <w:multiLevelType w:val="multilevel"/>
    <w:tmpl w:val="DA9AC6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18453991"/>
    <w:multiLevelType w:val="hybridMultilevel"/>
    <w:tmpl w:val="7D221E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1F3036E0"/>
    <w:multiLevelType w:val="hybridMultilevel"/>
    <w:tmpl w:val="E6E21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2B7C35"/>
    <w:multiLevelType w:val="multilevel"/>
    <w:tmpl w:val="35543948"/>
    <w:lvl w:ilvl="0">
      <w:start w:val="1"/>
      <w:numFmt w:val="bullet"/>
      <w:lvlText w:val="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</w:lvl>
  </w:abstractNum>
  <w:abstractNum w:abstractNumId="24">
    <w:nsid w:val="27DC5A34"/>
    <w:multiLevelType w:val="hybridMultilevel"/>
    <w:tmpl w:val="A6440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5D4497"/>
    <w:multiLevelType w:val="multilevel"/>
    <w:tmpl w:val="3E48B7CC"/>
    <w:styleLink w:val="WW8Num1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>
    <w:nsid w:val="31263CCD"/>
    <w:multiLevelType w:val="multilevel"/>
    <w:tmpl w:val="9D100D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7">
    <w:nsid w:val="32220E2E"/>
    <w:multiLevelType w:val="hybridMultilevel"/>
    <w:tmpl w:val="79B6D8D0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3C4EA1"/>
    <w:multiLevelType w:val="hybridMultilevel"/>
    <w:tmpl w:val="9B2668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1B2B2A"/>
    <w:multiLevelType w:val="hybridMultilevel"/>
    <w:tmpl w:val="4A0AE9FC"/>
    <w:lvl w:ilvl="0" w:tplc="5E5A40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8751B6E"/>
    <w:multiLevelType w:val="hybridMultilevel"/>
    <w:tmpl w:val="2062CFFC"/>
    <w:lvl w:ilvl="0" w:tplc="5E5A40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9C31D4E"/>
    <w:multiLevelType w:val="hybridMultilevel"/>
    <w:tmpl w:val="E20224E6"/>
    <w:lvl w:ilvl="0" w:tplc="5E5A405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C20683B"/>
    <w:multiLevelType w:val="hybridMultilevel"/>
    <w:tmpl w:val="EEF23AAA"/>
    <w:lvl w:ilvl="0" w:tplc="5E5A40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F6F3ACA"/>
    <w:multiLevelType w:val="multilevel"/>
    <w:tmpl w:val="27D476C2"/>
    <w:styleLink w:val="WW8Num13"/>
    <w:lvl w:ilvl="0">
      <w:start w:val="1"/>
      <w:numFmt w:val="decimal"/>
      <w:lvlText w:val="%1."/>
      <w:lvlJc w:val="left"/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41E47EEA"/>
    <w:multiLevelType w:val="hybridMultilevel"/>
    <w:tmpl w:val="5A94769E"/>
    <w:lvl w:ilvl="0" w:tplc="29C863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553C9B"/>
    <w:multiLevelType w:val="hybridMultilevel"/>
    <w:tmpl w:val="B3BA7152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0C5C9D"/>
    <w:multiLevelType w:val="hybridMultilevel"/>
    <w:tmpl w:val="90B2A26C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38394D"/>
    <w:multiLevelType w:val="multilevel"/>
    <w:tmpl w:val="1B643F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8">
    <w:nsid w:val="55E03082"/>
    <w:multiLevelType w:val="hybridMultilevel"/>
    <w:tmpl w:val="7110F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EB63F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5E083093"/>
    <w:multiLevelType w:val="hybridMultilevel"/>
    <w:tmpl w:val="7194B55A"/>
    <w:lvl w:ilvl="0" w:tplc="5E5A405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5E7A384E"/>
    <w:multiLevelType w:val="hybridMultilevel"/>
    <w:tmpl w:val="64825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D5228C"/>
    <w:multiLevelType w:val="hybridMultilevel"/>
    <w:tmpl w:val="142651B4"/>
    <w:lvl w:ilvl="0" w:tplc="5E5A405E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3">
    <w:nsid w:val="65FC4E3F"/>
    <w:multiLevelType w:val="hybridMultilevel"/>
    <w:tmpl w:val="027E0018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FF4830"/>
    <w:multiLevelType w:val="hybridMultilevel"/>
    <w:tmpl w:val="ABA216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3970F7"/>
    <w:multiLevelType w:val="hybridMultilevel"/>
    <w:tmpl w:val="111EEFAA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BE7078"/>
    <w:multiLevelType w:val="multilevel"/>
    <w:tmpl w:val="9D100D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7">
    <w:nsid w:val="770D7325"/>
    <w:multiLevelType w:val="hybridMultilevel"/>
    <w:tmpl w:val="C01C8334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C93E18"/>
    <w:multiLevelType w:val="hybridMultilevel"/>
    <w:tmpl w:val="977CE6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97815"/>
    <w:multiLevelType w:val="hybridMultilevel"/>
    <w:tmpl w:val="21FE6778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9"/>
  </w:num>
  <w:num w:numId="7">
    <w:abstractNumId w:val="24"/>
  </w:num>
  <w:num w:numId="8">
    <w:abstractNumId w:val="22"/>
  </w:num>
  <w:num w:numId="9">
    <w:abstractNumId w:val="32"/>
  </w:num>
  <w:num w:numId="10">
    <w:abstractNumId w:val="37"/>
  </w:num>
  <w:num w:numId="11">
    <w:abstractNumId w:val="20"/>
  </w:num>
  <w:num w:numId="12">
    <w:abstractNumId w:val="34"/>
  </w:num>
  <w:num w:numId="13">
    <w:abstractNumId w:val="39"/>
  </w:num>
  <w:num w:numId="14">
    <w:abstractNumId w:val="38"/>
  </w:num>
  <w:num w:numId="15">
    <w:abstractNumId w:val="42"/>
  </w:num>
  <w:num w:numId="16">
    <w:abstractNumId w:val="31"/>
  </w:num>
  <w:num w:numId="17">
    <w:abstractNumId w:val="43"/>
  </w:num>
  <w:num w:numId="18">
    <w:abstractNumId w:val="41"/>
  </w:num>
  <w:num w:numId="19">
    <w:abstractNumId w:val="47"/>
  </w:num>
  <w:num w:numId="20">
    <w:abstractNumId w:val="25"/>
  </w:num>
  <w:num w:numId="21">
    <w:abstractNumId w:val="33"/>
  </w:num>
  <w:num w:numId="22">
    <w:abstractNumId w:val="15"/>
  </w:num>
  <w:num w:numId="23">
    <w:abstractNumId w:val="48"/>
  </w:num>
  <w:num w:numId="24">
    <w:abstractNumId w:val="17"/>
  </w:num>
  <w:num w:numId="25">
    <w:abstractNumId w:val="49"/>
  </w:num>
  <w:num w:numId="26">
    <w:abstractNumId w:val="27"/>
  </w:num>
  <w:num w:numId="27">
    <w:abstractNumId w:val="21"/>
  </w:num>
  <w:num w:numId="28">
    <w:abstractNumId w:val="18"/>
  </w:num>
  <w:num w:numId="29">
    <w:abstractNumId w:val="35"/>
  </w:num>
  <w:num w:numId="30">
    <w:abstractNumId w:val="14"/>
  </w:num>
  <w:num w:numId="31">
    <w:abstractNumId w:val="26"/>
  </w:num>
  <w:num w:numId="32">
    <w:abstractNumId w:val="36"/>
  </w:num>
  <w:num w:numId="33">
    <w:abstractNumId w:val="46"/>
  </w:num>
  <w:num w:numId="34">
    <w:abstractNumId w:val="28"/>
  </w:num>
  <w:num w:numId="35">
    <w:abstractNumId w:val="44"/>
  </w:num>
  <w:num w:numId="36">
    <w:abstractNumId w:val="40"/>
  </w:num>
  <w:num w:numId="37">
    <w:abstractNumId w:val="30"/>
  </w:num>
  <w:num w:numId="38">
    <w:abstractNumId w:val="29"/>
  </w:num>
  <w:num w:numId="39">
    <w:abstractNumId w:val="4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9B"/>
    <w:rsid w:val="000016B5"/>
    <w:rsid w:val="000061A5"/>
    <w:rsid w:val="000145DE"/>
    <w:rsid w:val="00020545"/>
    <w:rsid w:val="0002543A"/>
    <w:rsid w:val="0002643F"/>
    <w:rsid w:val="00030A59"/>
    <w:rsid w:val="00061AA5"/>
    <w:rsid w:val="00061D82"/>
    <w:rsid w:val="00064E27"/>
    <w:rsid w:val="00073C56"/>
    <w:rsid w:val="000971A5"/>
    <w:rsid w:val="000B5F94"/>
    <w:rsid w:val="000C0109"/>
    <w:rsid w:val="000D532E"/>
    <w:rsid w:val="000E2766"/>
    <w:rsid w:val="000F0421"/>
    <w:rsid w:val="000F453E"/>
    <w:rsid w:val="00101CF1"/>
    <w:rsid w:val="00112775"/>
    <w:rsid w:val="00115A0C"/>
    <w:rsid w:val="00116ADE"/>
    <w:rsid w:val="00126006"/>
    <w:rsid w:val="00160708"/>
    <w:rsid w:val="001936B2"/>
    <w:rsid w:val="00194998"/>
    <w:rsid w:val="00194FB5"/>
    <w:rsid w:val="001B05DC"/>
    <w:rsid w:val="001B2862"/>
    <w:rsid w:val="001D3E1D"/>
    <w:rsid w:val="001D61B5"/>
    <w:rsid w:val="001E53DB"/>
    <w:rsid w:val="001E6A75"/>
    <w:rsid w:val="001F58E3"/>
    <w:rsid w:val="00201533"/>
    <w:rsid w:val="0020750B"/>
    <w:rsid w:val="00207C02"/>
    <w:rsid w:val="00215CBD"/>
    <w:rsid w:val="00226619"/>
    <w:rsid w:val="00231E23"/>
    <w:rsid w:val="0023379A"/>
    <w:rsid w:val="00240F88"/>
    <w:rsid w:val="0025111F"/>
    <w:rsid w:val="0027090D"/>
    <w:rsid w:val="00274AC1"/>
    <w:rsid w:val="00276165"/>
    <w:rsid w:val="002771F8"/>
    <w:rsid w:val="002B008F"/>
    <w:rsid w:val="002B2133"/>
    <w:rsid w:val="002B4571"/>
    <w:rsid w:val="002C65A7"/>
    <w:rsid w:val="002D06E8"/>
    <w:rsid w:val="002D1010"/>
    <w:rsid w:val="002E3B35"/>
    <w:rsid w:val="002F12F5"/>
    <w:rsid w:val="002F2F84"/>
    <w:rsid w:val="00306A73"/>
    <w:rsid w:val="00307DAE"/>
    <w:rsid w:val="003209F9"/>
    <w:rsid w:val="00324542"/>
    <w:rsid w:val="00330F22"/>
    <w:rsid w:val="00332CE7"/>
    <w:rsid w:val="00333B14"/>
    <w:rsid w:val="00343A77"/>
    <w:rsid w:val="00346273"/>
    <w:rsid w:val="0034696F"/>
    <w:rsid w:val="00385A99"/>
    <w:rsid w:val="0038690E"/>
    <w:rsid w:val="003916D2"/>
    <w:rsid w:val="00396F81"/>
    <w:rsid w:val="003C122C"/>
    <w:rsid w:val="003C3B15"/>
    <w:rsid w:val="003C3D5A"/>
    <w:rsid w:val="003D3017"/>
    <w:rsid w:val="003D5F13"/>
    <w:rsid w:val="003D71CE"/>
    <w:rsid w:val="003F39D2"/>
    <w:rsid w:val="004062C2"/>
    <w:rsid w:val="004115DC"/>
    <w:rsid w:val="00411C32"/>
    <w:rsid w:val="00424EA5"/>
    <w:rsid w:val="004266C0"/>
    <w:rsid w:val="00430585"/>
    <w:rsid w:val="004336EF"/>
    <w:rsid w:val="00436DAB"/>
    <w:rsid w:val="0044757A"/>
    <w:rsid w:val="004553A3"/>
    <w:rsid w:val="00456D40"/>
    <w:rsid w:val="00462291"/>
    <w:rsid w:val="0046387D"/>
    <w:rsid w:val="00463E16"/>
    <w:rsid w:val="00470DB6"/>
    <w:rsid w:val="00471173"/>
    <w:rsid w:val="00482CBA"/>
    <w:rsid w:val="00491000"/>
    <w:rsid w:val="00492BC5"/>
    <w:rsid w:val="00493564"/>
    <w:rsid w:val="00497DD7"/>
    <w:rsid w:val="004A1938"/>
    <w:rsid w:val="004A6C5C"/>
    <w:rsid w:val="004B4AEB"/>
    <w:rsid w:val="004E5040"/>
    <w:rsid w:val="004E6EA8"/>
    <w:rsid w:val="004F03C9"/>
    <w:rsid w:val="004F0899"/>
    <w:rsid w:val="0052375E"/>
    <w:rsid w:val="005322EE"/>
    <w:rsid w:val="005524A7"/>
    <w:rsid w:val="00553A20"/>
    <w:rsid w:val="00554B82"/>
    <w:rsid w:val="0055760A"/>
    <w:rsid w:val="00561E0F"/>
    <w:rsid w:val="005903EE"/>
    <w:rsid w:val="00590A38"/>
    <w:rsid w:val="005A1DAE"/>
    <w:rsid w:val="005A2BD5"/>
    <w:rsid w:val="005A4A95"/>
    <w:rsid w:val="005A6EEA"/>
    <w:rsid w:val="005A7CD6"/>
    <w:rsid w:val="005B33F0"/>
    <w:rsid w:val="005B4E03"/>
    <w:rsid w:val="005F6438"/>
    <w:rsid w:val="00600447"/>
    <w:rsid w:val="0060662D"/>
    <w:rsid w:val="006127FE"/>
    <w:rsid w:val="00613662"/>
    <w:rsid w:val="00630EB0"/>
    <w:rsid w:val="0063109D"/>
    <w:rsid w:val="00643077"/>
    <w:rsid w:val="00653BA7"/>
    <w:rsid w:val="00660A18"/>
    <w:rsid w:val="00670F38"/>
    <w:rsid w:val="00676CA7"/>
    <w:rsid w:val="00693924"/>
    <w:rsid w:val="006941D6"/>
    <w:rsid w:val="006B026C"/>
    <w:rsid w:val="006C1161"/>
    <w:rsid w:val="006C51A8"/>
    <w:rsid w:val="006C5238"/>
    <w:rsid w:val="006D34B8"/>
    <w:rsid w:val="006E36BE"/>
    <w:rsid w:val="006E4EE0"/>
    <w:rsid w:val="006F4578"/>
    <w:rsid w:val="006F45DB"/>
    <w:rsid w:val="0070166E"/>
    <w:rsid w:val="007030DB"/>
    <w:rsid w:val="00707972"/>
    <w:rsid w:val="007111AE"/>
    <w:rsid w:val="00725849"/>
    <w:rsid w:val="00731428"/>
    <w:rsid w:val="00740936"/>
    <w:rsid w:val="00746F12"/>
    <w:rsid w:val="00750484"/>
    <w:rsid w:val="00767A5E"/>
    <w:rsid w:val="00776073"/>
    <w:rsid w:val="00783671"/>
    <w:rsid w:val="00786C0D"/>
    <w:rsid w:val="00795058"/>
    <w:rsid w:val="007C6D7A"/>
    <w:rsid w:val="007D2403"/>
    <w:rsid w:val="007E7375"/>
    <w:rsid w:val="00805FB7"/>
    <w:rsid w:val="00814616"/>
    <w:rsid w:val="0081717A"/>
    <w:rsid w:val="00820057"/>
    <w:rsid w:val="0083325C"/>
    <w:rsid w:val="00833C35"/>
    <w:rsid w:val="008513CF"/>
    <w:rsid w:val="00851FFC"/>
    <w:rsid w:val="0087290F"/>
    <w:rsid w:val="008959B1"/>
    <w:rsid w:val="008A33D2"/>
    <w:rsid w:val="008B6F5F"/>
    <w:rsid w:val="008C2501"/>
    <w:rsid w:val="008C3F1B"/>
    <w:rsid w:val="008D101E"/>
    <w:rsid w:val="008D61F1"/>
    <w:rsid w:val="008E0547"/>
    <w:rsid w:val="008E7AAB"/>
    <w:rsid w:val="008F05E0"/>
    <w:rsid w:val="009145FC"/>
    <w:rsid w:val="009248BC"/>
    <w:rsid w:val="00925BFD"/>
    <w:rsid w:val="00960070"/>
    <w:rsid w:val="00976289"/>
    <w:rsid w:val="009771EA"/>
    <w:rsid w:val="00993365"/>
    <w:rsid w:val="009B182E"/>
    <w:rsid w:val="009B2564"/>
    <w:rsid w:val="009C13AA"/>
    <w:rsid w:val="009C1429"/>
    <w:rsid w:val="009D418C"/>
    <w:rsid w:val="009F701A"/>
    <w:rsid w:val="00A031DB"/>
    <w:rsid w:val="00A0341D"/>
    <w:rsid w:val="00A11FEC"/>
    <w:rsid w:val="00A15A82"/>
    <w:rsid w:val="00A25915"/>
    <w:rsid w:val="00A32C81"/>
    <w:rsid w:val="00A50B24"/>
    <w:rsid w:val="00A51301"/>
    <w:rsid w:val="00A62AF3"/>
    <w:rsid w:val="00A9468F"/>
    <w:rsid w:val="00A97FBE"/>
    <w:rsid w:val="00AA27D2"/>
    <w:rsid w:val="00AA7D56"/>
    <w:rsid w:val="00AB0950"/>
    <w:rsid w:val="00AB434E"/>
    <w:rsid w:val="00AB676D"/>
    <w:rsid w:val="00AC2B6F"/>
    <w:rsid w:val="00AD00AC"/>
    <w:rsid w:val="00AE0E4C"/>
    <w:rsid w:val="00AF26C7"/>
    <w:rsid w:val="00B14326"/>
    <w:rsid w:val="00B1744F"/>
    <w:rsid w:val="00B207D8"/>
    <w:rsid w:val="00B36255"/>
    <w:rsid w:val="00B40803"/>
    <w:rsid w:val="00B423A6"/>
    <w:rsid w:val="00B55EB8"/>
    <w:rsid w:val="00B83455"/>
    <w:rsid w:val="00B97B5A"/>
    <w:rsid w:val="00BB1387"/>
    <w:rsid w:val="00BC43B2"/>
    <w:rsid w:val="00BD0832"/>
    <w:rsid w:val="00BD1E9E"/>
    <w:rsid w:val="00BF1FCB"/>
    <w:rsid w:val="00C16DC1"/>
    <w:rsid w:val="00C3386B"/>
    <w:rsid w:val="00C33AFA"/>
    <w:rsid w:val="00C361AB"/>
    <w:rsid w:val="00C3622D"/>
    <w:rsid w:val="00C519AF"/>
    <w:rsid w:val="00C73B7E"/>
    <w:rsid w:val="00C838ED"/>
    <w:rsid w:val="00C84447"/>
    <w:rsid w:val="00C87EFF"/>
    <w:rsid w:val="00C90348"/>
    <w:rsid w:val="00CA7CEC"/>
    <w:rsid w:val="00CB36FA"/>
    <w:rsid w:val="00CD2CBC"/>
    <w:rsid w:val="00CE721E"/>
    <w:rsid w:val="00D033D5"/>
    <w:rsid w:val="00D11151"/>
    <w:rsid w:val="00D1572D"/>
    <w:rsid w:val="00D26743"/>
    <w:rsid w:val="00D26D81"/>
    <w:rsid w:val="00D3542A"/>
    <w:rsid w:val="00D407A6"/>
    <w:rsid w:val="00D43036"/>
    <w:rsid w:val="00D56964"/>
    <w:rsid w:val="00D62069"/>
    <w:rsid w:val="00D870CD"/>
    <w:rsid w:val="00D93226"/>
    <w:rsid w:val="00DA4FFF"/>
    <w:rsid w:val="00DB2C02"/>
    <w:rsid w:val="00DD4BFD"/>
    <w:rsid w:val="00E02AC6"/>
    <w:rsid w:val="00E07408"/>
    <w:rsid w:val="00E20B05"/>
    <w:rsid w:val="00E23AB5"/>
    <w:rsid w:val="00E25637"/>
    <w:rsid w:val="00E30FBF"/>
    <w:rsid w:val="00E31F21"/>
    <w:rsid w:val="00E454FC"/>
    <w:rsid w:val="00E67DBA"/>
    <w:rsid w:val="00E7779A"/>
    <w:rsid w:val="00E84EED"/>
    <w:rsid w:val="00E97149"/>
    <w:rsid w:val="00E974C2"/>
    <w:rsid w:val="00EA58D9"/>
    <w:rsid w:val="00EB7BC3"/>
    <w:rsid w:val="00EC7777"/>
    <w:rsid w:val="00ED20AB"/>
    <w:rsid w:val="00ED5B49"/>
    <w:rsid w:val="00F05961"/>
    <w:rsid w:val="00F1455F"/>
    <w:rsid w:val="00F23CD8"/>
    <w:rsid w:val="00F2584B"/>
    <w:rsid w:val="00F26738"/>
    <w:rsid w:val="00F35442"/>
    <w:rsid w:val="00F369C2"/>
    <w:rsid w:val="00F42E9B"/>
    <w:rsid w:val="00F431DD"/>
    <w:rsid w:val="00F44919"/>
    <w:rsid w:val="00F464B7"/>
    <w:rsid w:val="00F47D99"/>
    <w:rsid w:val="00F50A04"/>
    <w:rsid w:val="00F52333"/>
    <w:rsid w:val="00F540A8"/>
    <w:rsid w:val="00F576A6"/>
    <w:rsid w:val="00F6058F"/>
    <w:rsid w:val="00F845DA"/>
    <w:rsid w:val="00FA1869"/>
    <w:rsid w:val="00FB3EB3"/>
    <w:rsid w:val="00FC47B6"/>
    <w:rsid w:val="00FD4914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9E52"/>
  <w15:docId w15:val="{C187BB0A-AAD8-4D9B-AA3A-3E100436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42E9B"/>
    <w:pPr>
      <w:keepNext/>
      <w:numPr>
        <w:numId w:val="1"/>
      </w:numPr>
      <w:spacing w:before="240" w:after="60"/>
      <w:ind w:left="-1470" w:hanging="360"/>
      <w:jc w:val="both"/>
      <w:outlineLvl w:val="0"/>
    </w:pPr>
    <w:rPr>
      <w:rFonts w:cs="Arial"/>
      <w:b/>
      <w:bCs/>
      <w:sz w:val="28"/>
      <w:szCs w:val="32"/>
    </w:rPr>
  </w:style>
  <w:style w:type="paragraph" w:styleId="Nagwek5">
    <w:name w:val="heading 5"/>
    <w:basedOn w:val="Normalny"/>
    <w:next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E9B"/>
    <w:rPr>
      <w:rFonts w:ascii="Times New Roman" w:eastAsia="Lucida Sans Unicode" w:hAnsi="Times New Roman" w:cs="Arial"/>
      <w:b/>
      <w:bCs/>
      <w:kern w:val="1"/>
      <w:sz w:val="28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2E9B"/>
    <w:rPr>
      <w:rFonts w:ascii="Times New Roman" w:eastAsia="Lucida Sans Unicode" w:hAnsi="Times New Roman" w:cs="Calibri"/>
      <w:i/>
      <w:kern w:val="1"/>
      <w:sz w:val="24"/>
      <w:szCs w:val="20"/>
      <w:lang w:eastAsia="ar-SA"/>
    </w:rPr>
  </w:style>
  <w:style w:type="character" w:customStyle="1" w:styleId="WW8Num3z1">
    <w:name w:val="WW8Num3z1"/>
    <w:rsid w:val="00F42E9B"/>
    <w:rPr>
      <w:rFonts w:ascii="OpenSymbol" w:hAnsi="OpenSymbol" w:cs="OpenSymbol"/>
    </w:rPr>
  </w:style>
  <w:style w:type="character" w:customStyle="1" w:styleId="WW8Num3z3">
    <w:name w:val="WW8Num3z3"/>
    <w:rsid w:val="00F42E9B"/>
    <w:rPr>
      <w:rFonts w:ascii="Symbol" w:hAnsi="Symbol" w:cs="OpenSymbol"/>
    </w:rPr>
  </w:style>
  <w:style w:type="character" w:customStyle="1" w:styleId="WW8Num4z0">
    <w:name w:val="WW8Num4z0"/>
    <w:rsid w:val="00F42E9B"/>
    <w:rPr>
      <w:rFonts w:ascii="Symbol" w:hAnsi="Symbol" w:cs="OpenSymbol"/>
    </w:rPr>
  </w:style>
  <w:style w:type="character" w:customStyle="1" w:styleId="WW8Num6z0">
    <w:name w:val="WW8Num6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F42E9B"/>
    <w:rPr>
      <w:rFonts w:ascii="Symbol" w:hAnsi="Symbol" w:cs="OpenSymbol"/>
    </w:rPr>
  </w:style>
  <w:style w:type="character" w:customStyle="1" w:styleId="WW8Num7z1">
    <w:name w:val="WW8Num7z1"/>
    <w:rsid w:val="00F42E9B"/>
    <w:rPr>
      <w:rFonts w:ascii="OpenSymbol" w:hAnsi="OpenSymbol" w:cs="OpenSymbol"/>
    </w:rPr>
  </w:style>
  <w:style w:type="character" w:customStyle="1" w:styleId="WW8Num8z0">
    <w:name w:val="WW8Num8z0"/>
    <w:rsid w:val="00F42E9B"/>
    <w:rPr>
      <w:rFonts w:ascii="Symbol" w:hAnsi="Symbol" w:cs="OpenSymbol"/>
    </w:rPr>
  </w:style>
  <w:style w:type="character" w:customStyle="1" w:styleId="WW8Num8z1">
    <w:name w:val="WW8Num8z1"/>
    <w:rsid w:val="00F42E9B"/>
    <w:rPr>
      <w:rFonts w:ascii="OpenSymbol" w:hAnsi="OpenSymbol" w:cs="OpenSymbol"/>
    </w:rPr>
  </w:style>
  <w:style w:type="character" w:customStyle="1" w:styleId="WW8Num9z0">
    <w:name w:val="WW8Num9z0"/>
    <w:rsid w:val="00F42E9B"/>
    <w:rPr>
      <w:rFonts w:ascii="Symbol" w:hAnsi="Symbol" w:cs="OpenSymbol"/>
    </w:rPr>
  </w:style>
  <w:style w:type="character" w:customStyle="1" w:styleId="WW8Num10z0">
    <w:name w:val="WW8Num10z0"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F42E9B"/>
    <w:rPr>
      <w:rFonts w:ascii="Symbol" w:hAnsi="Symbol" w:cs="Symbol"/>
    </w:rPr>
  </w:style>
  <w:style w:type="character" w:customStyle="1" w:styleId="WW8Num13z0">
    <w:name w:val="WW8Num13z0"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rsid w:val="00F42E9B"/>
  </w:style>
  <w:style w:type="character" w:customStyle="1" w:styleId="WW-Absatz-Standardschriftart">
    <w:name w:val="WW-Absatz-Standardschriftart"/>
    <w:rsid w:val="00F42E9B"/>
  </w:style>
  <w:style w:type="character" w:customStyle="1" w:styleId="WW-Absatz-Standardschriftart1">
    <w:name w:val="WW-Absatz-Standardschriftart1"/>
    <w:rsid w:val="00F42E9B"/>
  </w:style>
  <w:style w:type="character" w:customStyle="1" w:styleId="WW8Num4z1">
    <w:name w:val="WW8Num4z1"/>
    <w:rsid w:val="00F42E9B"/>
    <w:rPr>
      <w:rFonts w:ascii="OpenSymbol" w:hAnsi="OpenSymbol" w:cs="OpenSymbol"/>
    </w:rPr>
  </w:style>
  <w:style w:type="character" w:customStyle="1" w:styleId="WW8Num5z0">
    <w:name w:val="WW8Num5z0"/>
    <w:rsid w:val="00F42E9B"/>
    <w:rPr>
      <w:rFonts w:ascii="Symbol" w:hAnsi="Symbol" w:cs="OpenSymbol"/>
    </w:rPr>
  </w:style>
  <w:style w:type="character" w:customStyle="1" w:styleId="WW8Num9z1">
    <w:name w:val="WW8Num9z1"/>
    <w:rsid w:val="00F42E9B"/>
    <w:rPr>
      <w:rFonts w:ascii="OpenSymbol" w:hAnsi="OpenSymbol" w:cs="OpenSymbol"/>
    </w:rPr>
  </w:style>
  <w:style w:type="character" w:customStyle="1" w:styleId="WW8Num14z0">
    <w:name w:val="WW8Num14z0"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rsid w:val="00F42E9B"/>
  </w:style>
  <w:style w:type="character" w:customStyle="1" w:styleId="WW-Absatz-Standardschriftart111">
    <w:name w:val="WW-Absatz-Standardschriftart111"/>
    <w:rsid w:val="00F42E9B"/>
  </w:style>
  <w:style w:type="character" w:customStyle="1" w:styleId="WW8Num10z1">
    <w:name w:val="WW8Num10z1"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rsid w:val="00F42E9B"/>
  </w:style>
  <w:style w:type="character" w:customStyle="1" w:styleId="WW8Num5z1">
    <w:name w:val="WW8Num5z1"/>
    <w:rsid w:val="00F42E9B"/>
    <w:rPr>
      <w:rFonts w:ascii="OpenSymbol" w:hAnsi="OpenSymbol" w:cs="OpenSymbol"/>
    </w:rPr>
  </w:style>
  <w:style w:type="character" w:customStyle="1" w:styleId="WW8Num11z1">
    <w:name w:val="WW8Num11z1"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F42E9B"/>
  </w:style>
  <w:style w:type="character" w:customStyle="1" w:styleId="Domylnaczcionkaakapitu9">
    <w:name w:val="Domyślna czcionka akapitu9"/>
    <w:rsid w:val="00F42E9B"/>
  </w:style>
  <w:style w:type="character" w:customStyle="1" w:styleId="Domylnaczcionkaakapitu8">
    <w:name w:val="Domyślna czcionka akapitu8"/>
    <w:rsid w:val="00F42E9B"/>
  </w:style>
  <w:style w:type="character" w:customStyle="1" w:styleId="WW8Num10z2">
    <w:name w:val="WW8Num10z2"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rsid w:val="00F42E9B"/>
  </w:style>
  <w:style w:type="character" w:customStyle="1" w:styleId="WW-Absatz-Standardschriftart111111">
    <w:name w:val="WW-Absatz-Standardschriftart111111"/>
    <w:rsid w:val="00F42E9B"/>
  </w:style>
  <w:style w:type="character" w:customStyle="1" w:styleId="WW8Num3z0">
    <w:name w:val="WW8Num3z0"/>
    <w:rsid w:val="00F42E9B"/>
    <w:rPr>
      <w:rFonts w:ascii="Symbol" w:hAnsi="Symbol" w:cs="OpenSymbol"/>
    </w:rPr>
  </w:style>
  <w:style w:type="character" w:customStyle="1" w:styleId="WW8Num4z3">
    <w:name w:val="WW8Num4z3"/>
    <w:rsid w:val="00F42E9B"/>
    <w:rPr>
      <w:rFonts w:ascii="Symbol" w:hAnsi="Symbol" w:cs="OpenSymbol"/>
    </w:rPr>
  </w:style>
  <w:style w:type="character" w:customStyle="1" w:styleId="WW8Num13z1">
    <w:name w:val="WW8Num13z1"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F42E9B"/>
  </w:style>
  <w:style w:type="character" w:customStyle="1" w:styleId="WW-Absatz-Standardschriftart11111111">
    <w:name w:val="WW-Absatz-Standardschriftart11111111"/>
    <w:rsid w:val="00F42E9B"/>
  </w:style>
  <w:style w:type="character" w:customStyle="1" w:styleId="WW-Absatz-Standardschriftart111111111">
    <w:name w:val="WW-Absatz-Standardschriftart111111111"/>
    <w:rsid w:val="00F42E9B"/>
  </w:style>
  <w:style w:type="character" w:customStyle="1" w:styleId="WW-Absatz-Standardschriftart1111111111">
    <w:name w:val="WW-Absatz-Standardschriftart1111111111"/>
    <w:rsid w:val="00F42E9B"/>
  </w:style>
  <w:style w:type="character" w:customStyle="1" w:styleId="WW-Absatz-Standardschriftart11111111111">
    <w:name w:val="WW-Absatz-Standardschriftart11111111111"/>
    <w:rsid w:val="00F42E9B"/>
  </w:style>
  <w:style w:type="character" w:customStyle="1" w:styleId="WW-Absatz-Standardschriftart111111111111">
    <w:name w:val="WW-Absatz-Standardschriftart111111111111"/>
    <w:rsid w:val="00F42E9B"/>
  </w:style>
  <w:style w:type="character" w:customStyle="1" w:styleId="WW-Absatz-Standardschriftart1111111111111">
    <w:name w:val="WW-Absatz-Standardschriftart1111111111111"/>
    <w:rsid w:val="00F42E9B"/>
  </w:style>
  <w:style w:type="character" w:customStyle="1" w:styleId="WW-Absatz-Standardschriftart11111111111111">
    <w:name w:val="WW-Absatz-Standardschriftart11111111111111"/>
    <w:rsid w:val="00F42E9B"/>
  </w:style>
  <w:style w:type="character" w:customStyle="1" w:styleId="WW-Absatz-Standardschriftart111111111111111">
    <w:name w:val="WW-Absatz-Standardschriftart111111111111111"/>
    <w:rsid w:val="00F42E9B"/>
  </w:style>
  <w:style w:type="character" w:customStyle="1" w:styleId="WW-Absatz-Standardschriftart1111111111111111">
    <w:name w:val="WW-Absatz-Standardschriftart1111111111111111"/>
    <w:rsid w:val="00F42E9B"/>
  </w:style>
  <w:style w:type="character" w:customStyle="1" w:styleId="WW-Absatz-Standardschriftart11111111111111111">
    <w:name w:val="WW-Absatz-Standardschriftart11111111111111111"/>
    <w:rsid w:val="00F42E9B"/>
  </w:style>
  <w:style w:type="character" w:customStyle="1" w:styleId="WW-Absatz-Standardschriftart111111111111111111">
    <w:name w:val="WW-Absatz-Standardschriftart111111111111111111"/>
    <w:rsid w:val="00F42E9B"/>
  </w:style>
  <w:style w:type="character" w:customStyle="1" w:styleId="WW8Num14z1">
    <w:name w:val="WW8Num14z1"/>
    <w:rsid w:val="00F42E9B"/>
    <w:rPr>
      <w:rFonts w:ascii="OpenSymbol" w:hAnsi="OpenSymbol" w:cs="OpenSymbol"/>
    </w:rPr>
  </w:style>
  <w:style w:type="character" w:customStyle="1" w:styleId="WW8Num14z2">
    <w:name w:val="WW8Num14z2"/>
    <w:rsid w:val="00F42E9B"/>
    <w:rPr>
      <w:rFonts w:ascii="Wingdings" w:hAnsi="Wingdings" w:cs="Wingdings"/>
    </w:rPr>
  </w:style>
  <w:style w:type="character" w:customStyle="1" w:styleId="WW8Num16z0">
    <w:name w:val="WW8Num16z0"/>
    <w:rsid w:val="00F42E9B"/>
    <w:rPr>
      <w:rFonts w:ascii="Symbol" w:hAnsi="Symbol" w:cs="Symbol"/>
    </w:rPr>
  </w:style>
  <w:style w:type="character" w:customStyle="1" w:styleId="WW8Num16z1">
    <w:name w:val="WW8Num16z1"/>
    <w:rsid w:val="00F42E9B"/>
    <w:rPr>
      <w:rFonts w:ascii="Courier New" w:hAnsi="Courier New" w:cs="Courier New"/>
    </w:rPr>
  </w:style>
  <w:style w:type="character" w:customStyle="1" w:styleId="WW8Num16z2">
    <w:name w:val="WW8Num16z2"/>
    <w:rsid w:val="00F42E9B"/>
    <w:rPr>
      <w:rFonts w:ascii="Wingdings" w:hAnsi="Wingdings" w:cs="Wingdings"/>
    </w:rPr>
  </w:style>
  <w:style w:type="character" w:customStyle="1" w:styleId="WW8Num17z0">
    <w:name w:val="WW8Num17z0"/>
    <w:rsid w:val="00F42E9B"/>
    <w:rPr>
      <w:rFonts w:ascii="Symbol" w:hAnsi="Symbol" w:cs="Symbol"/>
    </w:rPr>
  </w:style>
  <w:style w:type="character" w:customStyle="1" w:styleId="WW8Num17z1">
    <w:name w:val="WW8Num17z1"/>
    <w:rsid w:val="00F42E9B"/>
    <w:rPr>
      <w:rFonts w:ascii="OpenSymbol" w:hAnsi="OpenSymbol" w:cs="Courier New"/>
    </w:rPr>
  </w:style>
  <w:style w:type="character" w:customStyle="1" w:styleId="WW8Num17z2">
    <w:name w:val="WW8Num17z2"/>
    <w:rsid w:val="00F42E9B"/>
    <w:rPr>
      <w:b/>
    </w:rPr>
  </w:style>
  <w:style w:type="character" w:customStyle="1" w:styleId="WW8Num18z0">
    <w:name w:val="WW8Num18z0"/>
    <w:rsid w:val="00F42E9B"/>
    <w:rPr>
      <w:rFonts w:ascii="Symbol" w:hAnsi="Symbol" w:cs="Symbol"/>
    </w:rPr>
  </w:style>
  <w:style w:type="character" w:customStyle="1" w:styleId="WW8Num18z1">
    <w:name w:val="WW8Num18z1"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rsid w:val="00F42E9B"/>
  </w:style>
  <w:style w:type="character" w:customStyle="1" w:styleId="WW-Absatz-Standardschriftart1111111111111111111">
    <w:name w:val="WW-Absatz-Standardschriftart1111111111111111111"/>
    <w:rsid w:val="00F42E9B"/>
  </w:style>
  <w:style w:type="character" w:customStyle="1" w:styleId="WW-Absatz-Standardschriftart11111111111111111111">
    <w:name w:val="WW-Absatz-Standardschriftart11111111111111111111"/>
    <w:rsid w:val="00F42E9B"/>
  </w:style>
  <w:style w:type="character" w:customStyle="1" w:styleId="WW-Absatz-Standardschriftart111111111111111111111">
    <w:name w:val="WW-Absatz-Standardschriftart111111111111111111111"/>
    <w:rsid w:val="00F42E9B"/>
  </w:style>
  <w:style w:type="character" w:customStyle="1" w:styleId="WW-Absatz-Standardschriftart1111111111111111111111">
    <w:name w:val="WW-Absatz-Standardschriftart1111111111111111111111"/>
    <w:rsid w:val="00F42E9B"/>
  </w:style>
  <w:style w:type="character" w:customStyle="1" w:styleId="WW-Absatz-Standardschriftart11111111111111111111111">
    <w:name w:val="WW-Absatz-Standardschriftart11111111111111111111111"/>
    <w:rsid w:val="00F42E9B"/>
  </w:style>
  <w:style w:type="character" w:customStyle="1" w:styleId="WW-Absatz-Standardschriftart111111111111111111111111">
    <w:name w:val="WW-Absatz-Standardschriftart111111111111111111111111"/>
    <w:rsid w:val="00F42E9B"/>
  </w:style>
  <w:style w:type="character" w:customStyle="1" w:styleId="WW-Absatz-Standardschriftart1111111111111111111111111">
    <w:name w:val="WW-Absatz-Standardschriftart1111111111111111111111111"/>
    <w:rsid w:val="00F42E9B"/>
  </w:style>
  <w:style w:type="character" w:customStyle="1" w:styleId="WW-Absatz-Standardschriftart11111111111111111111111111">
    <w:name w:val="WW-Absatz-Standardschriftart11111111111111111111111111"/>
    <w:rsid w:val="00F42E9B"/>
  </w:style>
  <w:style w:type="character" w:customStyle="1" w:styleId="WW-Absatz-Standardschriftart111111111111111111111111111">
    <w:name w:val="WW-Absatz-Standardschriftart111111111111111111111111111"/>
    <w:rsid w:val="00F42E9B"/>
  </w:style>
  <w:style w:type="character" w:customStyle="1" w:styleId="WW-Absatz-Standardschriftart1111111111111111111111111111">
    <w:name w:val="WW-Absatz-Standardschriftart1111111111111111111111111111"/>
    <w:rsid w:val="00F42E9B"/>
  </w:style>
  <w:style w:type="character" w:customStyle="1" w:styleId="WW-Absatz-Standardschriftart11111111111111111111111111111">
    <w:name w:val="WW-Absatz-Standardschriftart11111111111111111111111111111"/>
    <w:rsid w:val="00F42E9B"/>
  </w:style>
  <w:style w:type="character" w:customStyle="1" w:styleId="WW-Absatz-Standardschriftart111111111111111111111111111111">
    <w:name w:val="WW-Absatz-Standardschriftart111111111111111111111111111111"/>
    <w:rsid w:val="00F42E9B"/>
  </w:style>
  <w:style w:type="character" w:customStyle="1" w:styleId="WW-Absatz-Standardschriftart1111111111111111111111111111111">
    <w:name w:val="WW-Absatz-Standardschriftart1111111111111111111111111111111"/>
    <w:rsid w:val="00F42E9B"/>
  </w:style>
  <w:style w:type="character" w:customStyle="1" w:styleId="WW-Absatz-Standardschriftart11111111111111111111111111111111">
    <w:name w:val="WW-Absatz-Standardschriftart11111111111111111111111111111111"/>
    <w:rsid w:val="00F42E9B"/>
  </w:style>
  <w:style w:type="character" w:customStyle="1" w:styleId="WW-Absatz-Standardschriftart111111111111111111111111111111111">
    <w:name w:val="WW-Absatz-Standardschriftart111111111111111111111111111111111"/>
    <w:rsid w:val="00F42E9B"/>
  </w:style>
  <w:style w:type="character" w:customStyle="1" w:styleId="WW-Absatz-Standardschriftart1111111111111111111111111111111111">
    <w:name w:val="WW-Absatz-Standardschriftart1111111111111111111111111111111111"/>
    <w:rsid w:val="00F42E9B"/>
  </w:style>
  <w:style w:type="character" w:customStyle="1" w:styleId="WW-Absatz-Standardschriftart11111111111111111111111111111111111">
    <w:name w:val="WW-Absatz-Standardschriftart11111111111111111111111111111111111"/>
    <w:rsid w:val="00F42E9B"/>
  </w:style>
  <w:style w:type="character" w:customStyle="1" w:styleId="WW-Absatz-Standardschriftart111111111111111111111111111111111111">
    <w:name w:val="WW-Absatz-Standardschriftart111111111111111111111111111111111111"/>
    <w:rsid w:val="00F42E9B"/>
  </w:style>
  <w:style w:type="character" w:customStyle="1" w:styleId="WW-Absatz-Standardschriftart1111111111111111111111111111111111111">
    <w:name w:val="WW-Absatz-Standardschriftart1111111111111111111111111111111111111"/>
    <w:rsid w:val="00F42E9B"/>
  </w:style>
  <w:style w:type="character" w:customStyle="1" w:styleId="WW-Absatz-Standardschriftart11111111111111111111111111111111111111">
    <w:name w:val="WW-Absatz-Standardschriftart11111111111111111111111111111111111111"/>
    <w:rsid w:val="00F42E9B"/>
  </w:style>
  <w:style w:type="character" w:customStyle="1" w:styleId="WW-Absatz-Standardschriftart111111111111111111111111111111111111111">
    <w:name w:val="WW-Absatz-Standardschriftart111111111111111111111111111111111111111"/>
    <w:rsid w:val="00F42E9B"/>
  </w:style>
  <w:style w:type="character" w:customStyle="1" w:styleId="WW-Absatz-Standardschriftart1111111111111111111111111111111111111111">
    <w:name w:val="WW-Absatz-Standardschriftart1111111111111111111111111111111111111111"/>
    <w:rsid w:val="00F42E9B"/>
  </w:style>
  <w:style w:type="character" w:customStyle="1" w:styleId="WW-Absatz-Standardschriftart11111111111111111111111111111111111111111">
    <w:name w:val="WW-Absatz-Standardschriftart11111111111111111111111111111111111111111"/>
    <w:rsid w:val="00F42E9B"/>
  </w:style>
  <w:style w:type="character" w:customStyle="1" w:styleId="WW8Num12z1">
    <w:name w:val="WW8Num1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2E9B"/>
  </w:style>
  <w:style w:type="character" w:customStyle="1" w:styleId="Domylnaczcionkaakapitu5">
    <w:name w:val="Domyślna czcionka akapitu5"/>
    <w:rsid w:val="00F42E9B"/>
  </w:style>
  <w:style w:type="character" w:customStyle="1" w:styleId="Domylnaczcionkaakapitu4">
    <w:name w:val="Domyślna czcionka akapitu4"/>
    <w:rsid w:val="00F42E9B"/>
  </w:style>
  <w:style w:type="character" w:customStyle="1" w:styleId="WW8Num5z3">
    <w:name w:val="WW8Num5z3"/>
    <w:rsid w:val="00F42E9B"/>
    <w:rPr>
      <w:rFonts w:ascii="Symbol" w:hAnsi="Symbol" w:cs="OpenSymbol"/>
    </w:rPr>
  </w:style>
  <w:style w:type="character" w:customStyle="1" w:styleId="WW8Num12z2">
    <w:name w:val="WW8Num12z2"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2E9B"/>
  </w:style>
  <w:style w:type="character" w:customStyle="1" w:styleId="WW8Num9z2">
    <w:name w:val="WW8Num9z2"/>
    <w:rsid w:val="00F42E9B"/>
    <w:rPr>
      <w:rFonts w:ascii="Wingdings" w:hAnsi="Wingdings" w:cs="Wingdings"/>
    </w:rPr>
  </w:style>
  <w:style w:type="character" w:customStyle="1" w:styleId="WW8Num10z3">
    <w:name w:val="WW8Num10z3"/>
    <w:rsid w:val="00F42E9B"/>
    <w:rPr>
      <w:rFonts w:ascii="Symbol" w:hAnsi="Symbol" w:cs="Symbol"/>
    </w:rPr>
  </w:style>
  <w:style w:type="character" w:customStyle="1" w:styleId="WW8Num11z2">
    <w:name w:val="WW8Num11z2"/>
    <w:rsid w:val="00F42E9B"/>
    <w:rPr>
      <w:rFonts w:ascii="Wingdings" w:hAnsi="Wingdings" w:cs="Wingdings"/>
    </w:rPr>
  </w:style>
  <w:style w:type="character" w:customStyle="1" w:styleId="WW8Num11z3">
    <w:name w:val="WW8Num11z3"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2E9B"/>
  </w:style>
  <w:style w:type="character" w:customStyle="1" w:styleId="WW8Num29z0">
    <w:name w:val="WW8Num29z0"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F42E9B"/>
    <w:rPr>
      <w:rFonts w:ascii="OpenSymbol" w:hAnsi="OpenSymbol" w:cs="Courier New"/>
    </w:rPr>
  </w:style>
  <w:style w:type="character" w:customStyle="1" w:styleId="WW8Num32z0">
    <w:name w:val="WW8Num32z0"/>
    <w:rsid w:val="00F42E9B"/>
    <w:rPr>
      <w:rFonts w:ascii="Symbol" w:hAnsi="Symbol" w:cs="Symbol"/>
    </w:rPr>
  </w:style>
  <w:style w:type="character" w:customStyle="1" w:styleId="WW8Num32z1">
    <w:name w:val="WW8Num3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2E9B"/>
  </w:style>
  <w:style w:type="character" w:customStyle="1" w:styleId="WW8Num33z0">
    <w:name w:val="WW8Num33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F42E9B"/>
    <w:rPr>
      <w:rFonts w:ascii="OpenSymbol" w:hAnsi="OpenSymbol" w:cs="Courier New"/>
    </w:rPr>
  </w:style>
  <w:style w:type="character" w:customStyle="1" w:styleId="WW8Num36z0">
    <w:name w:val="WW8Num36z0"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2E9B"/>
  </w:style>
  <w:style w:type="character" w:customStyle="1" w:styleId="WW8Num38z0">
    <w:name w:val="WW8Num38z0"/>
    <w:rsid w:val="00F42E9B"/>
    <w:rPr>
      <w:rFonts w:ascii="Symbol" w:hAnsi="Symbol" w:cs="OpenSymbol"/>
    </w:rPr>
  </w:style>
  <w:style w:type="character" w:customStyle="1" w:styleId="WW8Num38z1">
    <w:name w:val="WW8Num38z1"/>
    <w:rsid w:val="00F42E9B"/>
    <w:rPr>
      <w:rFonts w:ascii="OpenSymbol" w:hAnsi="OpenSymbol" w:cs="OpenSymbol"/>
    </w:rPr>
  </w:style>
  <w:style w:type="character" w:customStyle="1" w:styleId="WW8Num38z2">
    <w:name w:val="WW8Num38z2"/>
    <w:rsid w:val="00F42E9B"/>
    <w:rPr>
      <w:rFonts w:ascii="Wingdings" w:hAnsi="Wingdings" w:cs="Wingdings"/>
    </w:rPr>
  </w:style>
  <w:style w:type="character" w:customStyle="1" w:styleId="WW8Num39z0">
    <w:name w:val="WW8Num39z0"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2E9B"/>
  </w:style>
  <w:style w:type="character" w:customStyle="1" w:styleId="WW8Num40z0">
    <w:name w:val="WW8Num40z0"/>
    <w:rsid w:val="00F42E9B"/>
    <w:rPr>
      <w:rFonts w:ascii="Symbol" w:hAnsi="Symbol" w:cs="OpenSymbol"/>
    </w:rPr>
  </w:style>
  <w:style w:type="character" w:customStyle="1" w:styleId="WW8Num41z0">
    <w:name w:val="WW8Num41z0"/>
    <w:rsid w:val="00F42E9B"/>
    <w:rPr>
      <w:rFonts w:ascii="Symbol" w:hAnsi="Symbol" w:cs="OpenSymbol"/>
    </w:rPr>
  </w:style>
  <w:style w:type="character" w:customStyle="1" w:styleId="WW8Num42z0">
    <w:name w:val="WW8Num42z0"/>
    <w:rsid w:val="00F42E9B"/>
    <w:rPr>
      <w:rFonts w:ascii="Symbol" w:hAnsi="Symbol" w:cs="OpenSymbol"/>
    </w:rPr>
  </w:style>
  <w:style w:type="character" w:customStyle="1" w:styleId="WW8Num42z1">
    <w:name w:val="WW8Num42z1"/>
    <w:rsid w:val="00F42E9B"/>
    <w:rPr>
      <w:rFonts w:ascii="OpenSymbol" w:hAnsi="OpenSymbol" w:cs="OpenSymbol"/>
    </w:rPr>
  </w:style>
  <w:style w:type="character" w:customStyle="1" w:styleId="WW8Num43z0">
    <w:name w:val="WW8Num43z0"/>
    <w:rsid w:val="00F42E9B"/>
    <w:rPr>
      <w:rFonts w:ascii="Symbol" w:hAnsi="Symbol" w:cs="OpenSymbol"/>
    </w:rPr>
  </w:style>
  <w:style w:type="character" w:customStyle="1" w:styleId="WW8Num43z1">
    <w:name w:val="WW8Num43z1"/>
    <w:rsid w:val="00F42E9B"/>
    <w:rPr>
      <w:rFonts w:ascii="OpenSymbol" w:hAnsi="OpenSymbol" w:cs="OpenSymbol"/>
    </w:rPr>
  </w:style>
  <w:style w:type="character" w:customStyle="1" w:styleId="WW8Num44z0">
    <w:name w:val="WW8Num44z0"/>
    <w:rsid w:val="00F42E9B"/>
    <w:rPr>
      <w:rFonts w:ascii="Symbol" w:hAnsi="Symbol" w:cs="OpenSymbol"/>
    </w:rPr>
  </w:style>
  <w:style w:type="character" w:customStyle="1" w:styleId="WW8Num44z1">
    <w:name w:val="WW8Num44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2E9B"/>
  </w:style>
  <w:style w:type="character" w:customStyle="1" w:styleId="WW8Num40z1">
    <w:name w:val="WW8Num40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2E9B"/>
  </w:style>
  <w:style w:type="character" w:customStyle="1" w:styleId="WW8Num37z0">
    <w:name w:val="WW8Num37z0"/>
    <w:rsid w:val="00F42E9B"/>
    <w:rPr>
      <w:rFonts w:ascii="Symbol" w:hAnsi="Symbol" w:cs="OpenSymbol"/>
    </w:rPr>
  </w:style>
  <w:style w:type="character" w:customStyle="1" w:styleId="WW8Num37z1">
    <w:name w:val="WW8Num37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2E9B"/>
  </w:style>
  <w:style w:type="character" w:customStyle="1" w:styleId="WW8Num34z0">
    <w:name w:val="WW8Num34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F42E9B"/>
    <w:rPr>
      <w:rFonts w:ascii="Courier New" w:hAnsi="Courier New" w:cs="Courier New"/>
    </w:rPr>
  </w:style>
  <w:style w:type="character" w:customStyle="1" w:styleId="WW8Num41z1">
    <w:name w:val="WW8Num41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2E9B"/>
  </w:style>
  <w:style w:type="character" w:customStyle="1" w:styleId="WW8Num45z0">
    <w:name w:val="WW8Num45z0"/>
    <w:rsid w:val="00F42E9B"/>
    <w:rPr>
      <w:rFonts w:ascii="Symbol" w:hAnsi="Symbol" w:cs="OpenSymbol"/>
    </w:rPr>
  </w:style>
  <w:style w:type="character" w:customStyle="1" w:styleId="WW8Num45z1">
    <w:name w:val="WW8Num4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42E9B"/>
  </w:style>
  <w:style w:type="character" w:customStyle="1" w:styleId="Domylnaczcionkaakapitu1">
    <w:name w:val="Domyślna czcionka akapitu1"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42E9B"/>
  </w:style>
  <w:style w:type="character" w:customStyle="1" w:styleId="WW8Num19z0">
    <w:name w:val="WW8Num19z0"/>
    <w:rsid w:val="00F42E9B"/>
    <w:rPr>
      <w:rFonts w:ascii="Symbol" w:hAnsi="Symbol" w:cs="Symbol"/>
    </w:rPr>
  </w:style>
  <w:style w:type="character" w:customStyle="1" w:styleId="WW8Num19z1">
    <w:name w:val="WW8Num19z1"/>
    <w:rsid w:val="00F42E9B"/>
    <w:rPr>
      <w:rFonts w:ascii="OpenSymbol" w:hAnsi="OpenSymbol" w:cs="Courier New"/>
    </w:rPr>
  </w:style>
  <w:style w:type="character" w:customStyle="1" w:styleId="WW8Num20z0">
    <w:name w:val="WW8Num20z0"/>
    <w:rsid w:val="00F42E9B"/>
    <w:rPr>
      <w:rFonts w:ascii="Symbol" w:hAnsi="Symbol" w:cs="Symbol"/>
    </w:rPr>
  </w:style>
  <w:style w:type="character" w:customStyle="1" w:styleId="WW8Num20z1">
    <w:name w:val="WW8Num20z1"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rsid w:val="00F42E9B"/>
    <w:rPr>
      <w:rFonts w:ascii="OpenSymbol" w:hAnsi="OpenSymbol" w:cs="Courier New"/>
    </w:rPr>
  </w:style>
  <w:style w:type="character" w:customStyle="1" w:styleId="WW8Num23z0">
    <w:name w:val="WW8Num23z0"/>
    <w:rsid w:val="00F42E9B"/>
    <w:rPr>
      <w:rFonts w:ascii="Symbol" w:hAnsi="Symbol" w:cs="Times New Roman"/>
    </w:rPr>
  </w:style>
  <w:style w:type="character" w:customStyle="1" w:styleId="WW8Num23z1">
    <w:name w:val="WW8Num23z1"/>
    <w:rsid w:val="00F42E9B"/>
    <w:rPr>
      <w:rFonts w:ascii="OpenSymbol" w:hAnsi="OpenSymbol" w:cs="OpenSymbol"/>
    </w:rPr>
  </w:style>
  <w:style w:type="character" w:customStyle="1" w:styleId="WW8Num24z0">
    <w:name w:val="WW8Num24z0"/>
    <w:rsid w:val="00F42E9B"/>
    <w:rPr>
      <w:rFonts w:ascii="Symbol" w:hAnsi="Symbol" w:cs="Times New Roman"/>
    </w:rPr>
  </w:style>
  <w:style w:type="character" w:customStyle="1" w:styleId="WW8Num24z1">
    <w:name w:val="WW8Num24z1"/>
    <w:rsid w:val="00F42E9B"/>
    <w:rPr>
      <w:rFonts w:ascii="Symbol" w:hAnsi="Symbol" w:cs="Symbol"/>
    </w:rPr>
  </w:style>
  <w:style w:type="character" w:customStyle="1" w:styleId="WW8Num25z0">
    <w:name w:val="WW8Num25z0"/>
    <w:rsid w:val="00F42E9B"/>
    <w:rPr>
      <w:rFonts w:ascii="Symbol" w:hAnsi="Symbol" w:cs="Times New Roman"/>
    </w:rPr>
  </w:style>
  <w:style w:type="character" w:customStyle="1" w:styleId="WW8Num25z1">
    <w:name w:val="WW8Num2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42E9B"/>
  </w:style>
  <w:style w:type="character" w:customStyle="1" w:styleId="WW8Num21z0">
    <w:name w:val="WW8Num21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F42E9B"/>
    <w:rPr>
      <w:rFonts w:ascii="OpenSymbol" w:hAnsi="OpenSymbol" w:cs="Courier New"/>
    </w:rPr>
  </w:style>
  <w:style w:type="character" w:customStyle="1" w:styleId="WW8Num27z0">
    <w:name w:val="WW8Num27z0"/>
    <w:rsid w:val="00F42E9B"/>
    <w:rPr>
      <w:rFonts w:ascii="Symbol" w:hAnsi="Symbol" w:cs="Times New Roman"/>
    </w:rPr>
  </w:style>
  <w:style w:type="character" w:customStyle="1" w:styleId="WW8Num27z1">
    <w:name w:val="WW8Num27z1"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42E9B"/>
  </w:style>
  <w:style w:type="character" w:customStyle="1" w:styleId="Znakinumeracji">
    <w:name w:val="Znaki numeracji"/>
    <w:rsid w:val="00F42E9B"/>
  </w:style>
  <w:style w:type="character" w:customStyle="1" w:styleId="Symbolewypunktowania">
    <w:name w:val="Symbole wypunktowania"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rsid w:val="00F42E9B"/>
    <w:rPr>
      <w:b w:val="0"/>
    </w:rPr>
  </w:style>
  <w:style w:type="character" w:customStyle="1" w:styleId="WW8Num31z0">
    <w:name w:val="WW8Num31z0"/>
    <w:rsid w:val="00F42E9B"/>
    <w:rPr>
      <w:rFonts w:ascii="Symbol" w:hAnsi="Symbol" w:cs="Symbol"/>
    </w:rPr>
  </w:style>
  <w:style w:type="character" w:customStyle="1" w:styleId="WW8Num31z1">
    <w:name w:val="WW8Num31z1"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rsid w:val="00F42E9B"/>
  </w:style>
  <w:style w:type="character" w:styleId="Hipercze">
    <w:name w:val="Hyperlink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StopkaZnak">
    <w:name w:val="Stopka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ListLabel1">
    <w:name w:val="ListLabel 1"/>
    <w:rsid w:val="00F42E9B"/>
    <w:rPr>
      <w:rFonts w:cs="Courier New"/>
    </w:rPr>
  </w:style>
  <w:style w:type="character" w:customStyle="1" w:styleId="ListLabel2">
    <w:name w:val="ListLabel 2"/>
    <w:rsid w:val="00F42E9B"/>
    <w:rPr>
      <w:sz w:val="24"/>
    </w:rPr>
  </w:style>
  <w:style w:type="character" w:customStyle="1" w:styleId="ListLabel3">
    <w:name w:val="ListLabel 3"/>
    <w:rsid w:val="00F42E9B"/>
    <w:rPr>
      <w:b/>
    </w:rPr>
  </w:style>
  <w:style w:type="character" w:styleId="Pogrubienie">
    <w:name w:val="Strong"/>
    <w:qFormat/>
    <w:rsid w:val="00F42E9B"/>
    <w:rPr>
      <w:b/>
      <w:bCs/>
    </w:rPr>
  </w:style>
  <w:style w:type="character" w:customStyle="1" w:styleId="WW8Num15z0">
    <w:name w:val="WW8Num15z0"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rsid w:val="00F42E9B"/>
    <w:rPr>
      <w:sz w:val="18"/>
      <w:szCs w:val="18"/>
    </w:rPr>
  </w:style>
  <w:style w:type="character" w:customStyle="1" w:styleId="Odwoanieprzypisudolnego1">
    <w:name w:val="Odwołanie przypisu dolnego1"/>
    <w:rsid w:val="00F42E9B"/>
    <w:rPr>
      <w:vertAlign w:val="superscript"/>
    </w:rPr>
  </w:style>
  <w:style w:type="character" w:customStyle="1" w:styleId="Znakiprzypiswdolnych">
    <w:name w:val="Znaki przypisów dolnych"/>
    <w:rsid w:val="00F42E9B"/>
  </w:style>
  <w:style w:type="character" w:customStyle="1" w:styleId="TekstprzypisudolnegoZnak">
    <w:name w:val="Tekst przypisu dolnego Znak"/>
    <w:rsid w:val="00F42E9B"/>
    <w:rPr>
      <w:rFonts w:eastAsia="Lucida Sans Unicode"/>
      <w:kern w:val="1"/>
    </w:rPr>
  </w:style>
  <w:style w:type="character" w:customStyle="1" w:styleId="TekstpodstawowyZnak">
    <w:name w:val="Tekst podstawowy Znak"/>
    <w:rsid w:val="00F42E9B"/>
    <w:rPr>
      <w:rFonts w:eastAsia="Lucida Sans Unicode"/>
      <w:kern w:val="1"/>
      <w:sz w:val="24"/>
      <w:szCs w:val="24"/>
    </w:rPr>
  </w:style>
  <w:style w:type="character" w:customStyle="1" w:styleId="Odwoanieprzypisudolnego2">
    <w:name w:val="Odwołanie przypisu dolnego2"/>
    <w:rsid w:val="00F42E9B"/>
    <w:rPr>
      <w:vertAlign w:val="superscript"/>
    </w:rPr>
  </w:style>
  <w:style w:type="character" w:customStyle="1" w:styleId="Znakiprzypiswkocowych">
    <w:name w:val="Znaki przypisów końcowych"/>
    <w:rsid w:val="00F42E9B"/>
    <w:rPr>
      <w:vertAlign w:val="superscript"/>
    </w:rPr>
  </w:style>
  <w:style w:type="character" w:customStyle="1" w:styleId="WW-Znakiprzypiswkocowych">
    <w:name w:val="WW-Znaki przypisów końcowych"/>
    <w:rsid w:val="00F42E9B"/>
  </w:style>
  <w:style w:type="character" w:customStyle="1" w:styleId="Odwoanieprzypisukocowego1">
    <w:name w:val="Odwołanie przypisu końcowego1"/>
    <w:rsid w:val="00F42E9B"/>
    <w:rPr>
      <w:vertAlign w:val="superscript"/>
    </w:rPr>
  </w:style>
  <w:style w:type="character" w:customStyle="1" w:styleId="Odwoanieprzypisudolnego3">
    <w:name w:val="Odwołanie przypisu dolnego3"/>
    <w:rsid w:val="00F42E9B"/>
    <w:rPr>
      <w:vertAlign w:val="superscript"/>
    </w:rPr>
  </w:style>
  <w:style w:type="character" w:customStyle="1" w:styleId="Odwoanieprzypisukocowego2">
    <w:name w:val="Odwołanie przypisu końcowego2"/>
    <w:rsid w:val="00F42E9B"/>
    <w:rPr>
      <w:vertAlign w:val="superscript"/>
    </w:rPr>
  </w:style>
  <w:style w:type="character" w:customStyle="1" w:styleId="Odwoanieprzypisudolnego4">
    <w:name w:val="Odwołanie przypisu dolnego4"/>
    <w:rsid w:val="00F42E9B"/>
    <w:rPr>
      <w:vertAlign w:val="superscript"/>
    </w:rPr>
  </w:style>
  <w:style w:type="character" w:customStyle="1" w:styleId="Odwoanieprzypisukocowego3">
    <w:name w:val="Odwołanie przypisu końcowego3"/>
    <w:rsid w:val="00F42E9B"/>
    <w:rPr>
      <w:vertAlign w:val="superscript"/>
    </w:rPr>
  </w:style>
  <w:style w:type="character" w:styleId="Odwoanieprzypisudolnego">
    <w:name w:val="footnote reference"/>
    <w:rsid w:val="00F42E9B"/>
    <w:rPr>
      <w:vertAlign w:val="superscript"/>
    </w:rPr>
  </w:style>
  <w:style w:type="character" w:styleId="Odwoanieprzypisukocowego">
    <w:name w:val="endnote reference"/>
    <w:rsid w:val="00F42E9B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42E9B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42E9B"/>
    <w:rPr>
      <w:rFonts w:cs="Tahoma"/>
    </w:rPr>
  </w:style>
  <w:style w:type="paragraph" w:customStyle="1" w:styleId="Podpis10">
    <w:name w:val="Podpis10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42E9B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6">
    <w:name w:val="Nagłówek6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F42E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styleId="Spistreci4">
    <w:name w:val="toc 4"/>
    <w:basedOn w:val="Normalny"/>
    <w:next w:val="Normalny"/>
    <w:rsid w:val="00F42E9B"/>
    <w:pPr>
      <w:jc w:val="both"/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next w:val="Tekstpodstawowy"/>
    <w:rsid w:val="00F42E9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rsid w:val="00F42E9B"/>
    <w:pPr>
      <w:jc w:val="both"/>
    </w:pPr>
    <w:rPr>
      <w:rFonts w:ascii="Arial" w:hAnsi="Arial" w:cs="Arial"/>
    </w:rPr>
  </w:style>
  <w:style w:type="paragraph" w:styleId="Akapitzlist">
    <w:name w:val="List Paragraph"/>
    <w:basedOn w:val="Normalny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rsid w:val="00F42E9B"/>
    <w:pPr>
      <w:suppressLineNumbers/>
    </w:pPr>
  </w:style>
  <w:style w:type="paragraph" w:customStyle="1" w:styleId="Nagwektabeli">
    <w:name w:val="Nagłówek tabeli"/>
    <w:basedOn w:val="Zawartotabeli"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42E9B"/>
    <w:pPr>
      <w:spacing w:after="120" w:line="480" w:lineRule="auto"/>
    </w:pPr>
  </w:style>
  <w:style w:type="paragraph" w:styleId="Nagwek">
    <w:name w:val="header"/>
    <w:basedOn w:val="Normalny"/>
    <w:link w:val="NagwekZnak1"/>
    <w:uiPriority w:val="99"/>
    <w:rsid w:val="00F42E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rsid w:val="00F42E9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eastAsia="Aria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rsid w:val="00F42E9B"/>
    <w:pPr>
      <w:widowControl w:val="0"/>
      <w:suppressAutoHyphens/>
      <w:overflowPunct w:val="0"/>
      <w:spacing w:after="0" w:line="360" w:lineRule="auto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rsid w:val="00F42E9B"/>
    <w:pPr>
      <w:autoSpaceDE w:val="0"/>
      <w:spacing w:line="253" w:lineRule="exact"/>
      <w:jc w:val="both"/>
    </w:pPr>
    <w:rPr>
      <w:rFonts w:ascii="Arial" w:hAnsi="Arial" w:cs="Arial"/>
    </w:rPr>
  </w:style>
  <w:style w:type="paragraph" w:customStyle="1" w:styleId="Standard">
    <w:name w:val="Standard"/>
    <w:rsid w:val="00F42E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42E9B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2E9B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db">
    <w:name w:val="db"/>
    <w:rsid w:val="00F42E9B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42E9B"/>
    <w:pPr>
      <w:widowControl/>
      <w:suppressAutoHyphens w:val="0"/>
      <w:spacing w:after="12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F42E9B"/>
    <w:pPr>
      <w:widowControl/>
      <w:overflowPunct w:val="0"/>
      <w:autoSpaceDE w:val="0"/>
      <w:jc w:val="both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rsid w:val="00F42E9B"/>
    <w:pPr>
      <w:shd w:val="clear" w:color="auto" w:fill="FFFFFF"/>
      <w:autoSpaceDN w:val="0"/>
      <w:spacing w:before="5" w:line="276" w:lineRule="auto"/>
      <w:ind w:left="567" w:hanging="567"/>
      <w:jc w:val="both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rsid w:val="00F42E9B"/>
    <w:rPr>
      <w:b/>
    </w:rPr>
  </w:style>
  <w:style w:type="paragraph" w:styleId="Tekstblokowy">
    <w:name w:val="Block Text"/>
    <w:basedOn w:val="Normalny"/>
    <w:rsid w:val="00F42E9B"/>
    <w:pPr>
      <w:widowControl/>
      <w:suppressAutoHyphens w:val="0"/>
      <w:ind w:left="1134" w:right="-2"/>
      <w:jc w:val="both"/>
    </w:pPr>
    <w:rPr>
      <w:rFonts w:eastAsia="Times New Roman"/>
      <w:snapToGrid w:val="0"/>
      <w:kern w:val="0"/>
      <w:szCs w:val="20"/>
      <w:lang w:eastAsia="pl-PL"/>
    </w:rPr>
  </w:style>
  <w:style w:type="table" w:styleId="Tabela-Siatka">
    <w:name w:val="Table Grid"/>
    <w:basedOn w:val="Standardowy"/>
    <w:uiPriority w:val="59"/>
    <w:rsid w:val="00F4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42E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2E9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42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E9B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2E9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72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Standarduser">
    <w:name w:val="Standard (user)"/>
    <w:rsid w:val="008729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eastAsia="TimesNewRoman, 'Times New Roman" w:hAnsi="Arial"/>
      <w:kern w:val="3"/>
      <w:sz w:val="22"/>
      <w:szCs w:val="22"/>
      <w:lang w:eastAsia="zh-CN"/>
    </w:rPr>
  </w:style>
  <w:style w:type="numbering" w:customStyle="1" w:styleId="WW8Num16">
    <w:name w:val="WW8Num16"/>
    <w:basedOn w:val="Bezlisty"/>
    <w:rsid w:val="0087290F"/>
    <w:pPr>
      <w:numPr>
        <w:numId w:val="20"/>
      </w:numPr>
    </w:pPr>
  </w:style>
  <w:style w:type="numbering" w:customStyle="1" w:styleId="WW8Num13">
    <w:name w:val="WW8Num13"/>
    <w:basedOn w:val="Bezlisty"/>
    <w:rsid w:val="0087290F"/>
    <w:pPr>
      <w:numPr>
        <w:numId w:val="21"/>
      </w:numPr>
    </w:pPr>
  </w:style>
  <w:style w:type="paragraph" w:customStyle="1" w:styleId="Textbody">
    <w:name w:val="Text body"/>
    <w:rsid w:val="003C3B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F"/>
      <w:kern w:val="3"/>
    </w:rPr>
  </w:style>
  <w:style w:type="paragraph" w:customStyle="1" w:styleId="Textbodyindent">
    <w:name w:val="Text body indent"/>
    <w:rsid w:val="003C3B15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F"/>
      <w:kern w:val="3"/>
      <w:szCs w:val="20"/>
    </w:rPr>
  </w:style>
  <w:style w:type="paragraph" w:customStyle="1" w:styleId="Default">
    <w:name w:val="Default"/>
    <w:rsid w:val="00307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556F5-7BE7-4CA0-AE67-8DFF4410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1290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Ochman</dc:creator>
  <cp:keywords/>
  <dc:description/>
  <cp:lastModifiedBy>Sławomir Ochman</cp:lastModifiedBy>
  <cp:revision>3</cp:revision>
  <cp:lastPrinted>2015-03-12T09:48:00Z</cp:lastPrinted>
  <dcterms:created xsi:type="dcterms:W3CDTF">2015-05-07T12:40:00Z</dcterms:created>
  <dcterms:modified xsi:type="dcterms:W3CDTF">2015-05-07T12:47:00Z</dcterms:modified>
</cp:coreProperties>
</file>