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88" w:rsidRDefault="00277888">
      <w:pPr>
        <w:tabs>
          <w:tab w:val="left" w:pos="6096"/>
          <w:tab w:val="left" w:pos="6521"/>
        </w:tabs>
        <w:ind w:left="5245"/>
        <w:jc w:val="both"/>
        <w:rPr>
          <w:rFonts w:ascii="Arial" w:hAnsi="Arial"/>
          <w:sz w:val="18"/>
        </w:rPr>
      </w:pPr>
      <w:bookmarkStart w:id="0" w:name="_GoBack"/>
      <w:bookmarkEnd w:id="0"/>
      <w:r>
        <w:rPr>
          <w:rFonts w:ascii="Arial" w:hAnsi="Arial"/>
          <w:sz w:val="18"/>
        </w:rPr>
        <w:t xml:space="preserve">Załącznik </w:t>
      </w:r>
      <w:r w:rsidR="00CF575C">
        <w:rPr>
          <w:rFonts w:ascii="Arial" w:hAnsi="Arial"/>
          <w:sz w:val="18"/>
        </w:rPr>
        <w:t xml:space="preserve">do uchwały  nr  </w:t>
      </w:r>
      <w:r w:rsidR="00144F7E">
        <w:rPr>
          <w:rFonts w:ascii="Arial" w:hAnsi="Arial"/>
          <w:sz w:val="18"/>
        </w:rPr>
        <w:t xml:space="preserve"> </w:t>
      </w:r>
      <w:r w:rsidR="00A5355C">
        <w:rPr>
          <w:rFonts w:ascii="Arial" w:hAnsi="Arial"/>
          <w:sz w:val="18"/>
        </w:rPr>
        <w:t xml:space="preserve">     </w:t>
      </w:r>
      <w:r w:rsidR="00CF575C">
        <w:rPr>
          <w:rFonts w:ascii="Arial" w:hAnsi="Arial"/>
          <w:sz w:val="18"/>
        </w:rPr>
        <w:t xml:space="preserve">  /  </w:t>
      </w:r>
      <w:r w:rsidR="00A5355C">
        <w:rPr>
          <w:rFonts w:ascii="Arial" w:hAnsi="Arial"/>
          <w:sz w:val="18"/>
        </w:rPr>
        <w:t xml:space="preserve">    </w:t>
      </w:r>
      <w:r w:rsidR="00E66102">
        <w:rPr>
          <w:rFonts w:ascii="Arial" w:hAnsi="Arial"/>
          <w:sz w:val="18"/>
        </w:rPr>
        <w:t xml:space="preserve">    //2015</w:t>
      </w:r>
    </w:p>
    <w:p w:rsidR="00277888" w:rsidRDefault="00277888">
      <w:pPr>
        <w:tabs>
          <w:tab w:val="left" w:pos="6237"/>
          <w:tab w:val="left" w:pos="6804"/>
        </w:tabs>
        <w:ind w:left="524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Rady Gminy Ożarowice </w:t>
      </w:r>
      <w:r w:rsidR="00CF575C">
        <w:rPr>
          <w:rFonts w:ascii="Arial" w:hAnsi="Arial"/>
          <w:sz w:val="18"/>
        </w:rPr>
        <w:t>z dnia</w:t>
      </w:r>
      <w:r w:rsidR="00603ED9">
        <w:rPr>
          <w:rFonts w:ascii="Arial" w:hAnsi="Arial"/>
          <w:sz w:val="18"/>
        </w:rPr>
        <w:t>…………..</w:t>
      </w:r>
      <w:r w:rsidR="00CF575C">
        <w:rPr>
          <w:rFonts w:ascii="Arial" w:hAnsi="Arial"/>
          <w:sz w:val="18"/>
        </w:rPr>
        <w:t xml:space="preserve"> </w:t>
      </w:r>
      <w:r w:rsidR="00603ED9">
        <w:rPr>
          <w:rFonts w:ascii="Arial" w:hAnsi="Arial"/>
          <w:sz w:val="18"/>
        </w:rPr>
        <w:t xml:space="preserve"> </w:t>
      </w:r>
      <w:r w:rsidR="00A5355C">
        <w:rPr>
          <w:rFonts w:ascii="Arial" w:hAnsi="Arial"/>
          <w:sz w:val="18"/>
        </w:rPr>
        <w:t xml:space="preserve"> </w:t>
      </w:r>
      <w:r w:rsidR="00603ED9">
        <w:rPr>
          <w:rFonts w:ascii="Arial" w:hAnsi="Arial"/>
          <w:sz w:val="18"/>
        </w:rPr>
        <w:t>201</w:t>
      </w:r>
      <w:r w:rsidR="00E66102">
        <w:rPr>
          <w:rFonts w:ascii="Arial" w:hAnsi="Arial"/>
          <w:sz w:val="18"/>
        </w:rPr>
        <w:t>5</w:t>
      </w:r>
      <w:r>
        <w:rPr>
          <w:rFonts w:ascii="Arial" w:hAnsi="Arial"/>
          <w:sz w:val="18"/>
        </w:rPr>
        <w:t xml:space="preserve"> r.</w:t>
      </w:r>
    </w:p>
    <w:p w:rsidR="00277888" w:rsidRDefault="00277888">
      <w:pPr>
        <w:jc w:val="both"/>
        <w:rPr>
          <w:rFonts w:ascii="Arial" w:hAnsi="Arial"/>
          <w:sz w:val="22"/>
        </w:rPr>
      </w:pPr>
    </w:p>
    <w:p w:rsidR="00277888" w:rsidRDefault="00277888">
      <w:pPr>
        <w:jc w:val="both"/>
        <w:rPr>
          <w:rFonts w:ascii="Arial" w:hAnsi="Arial"/>
          <w:sz w:val="22"/>
        </w:rPr>
      </w:pPr>
    </w:p>
    <w:p w:rsidR="00277888" w:rsidRDefault="00277888">
      <w:pPr>
        <w:jc w:val="both"/>
        <w:rPr>
          <w:rFonts w:ascii="Arial" w:hAnsi="Arial"/>
          <w:b/>
          <w:sz w:val="22"/>
        </w:rPr>
      </w:pPr>
    </w:p>
    <w:p w:rsidR="00277888" w:rsidRPr="000B03A3" w:rsidRDefault="00277888">
      <w:pPr>
        <w:jc w:val="center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ZAKŁAD GOSPODARKI KOMUNALNEJ W OŻAROWICACH</w:t>
      </w:r>
    </w:p>
    <w:p w:rsidR="00277888" w:rsidRPr="000B03A3" w:rsidRDefault="00277888">
      <w:pPr>
        <w:ind w:left="3540" w:firstLine="708"/>
        <w:jc w:val="both"/>
        <w:rPr>
          <w:rFonts w:ascii="Arial" w:hAnsi="Arial"/>
          <w:b/>
          <w:sz w:val="20"/>
          <w:szCs w:val="20"/>
        </w:rPr>
      </w:pPr>
    </w:p>
    <w:p w:rsidR="00277888" w:rsidRPr="000B03A3" w:rsidRDefault="00277888">
      <w:pPr>
        <w:ind w:left="3540" w:firstLine="708"/>
        <w:jc w:val="both"/>
        <w:rPr>
          <w:rFonts w:ascii="Arial" w:hAnsi="Arial"/>
          <w:b/>
          <w:sz w:val="20"/>
          <w:szCs w:val="20"/>
        </w:rPr>
      </w:pPr>
    </w:p>
    <w:p w:rsidR="00277888" w:rsidRPr="000B03A3" w:rsidRDefault="00277888">
      <w:pPr>
        <w:ind w:left="3540" w:firstLine="708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TARYFA</w:t>
      </w:r>
    </w:p>
    <w:p w:rsidR="00277888" w:rsidRPr="000B03A3" w:rsidRDefault="00277888">
      <w:pPr>
        <w:jc w:val="center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 xml:space="preserve">DLA ZBIOROWEGO ZAOPATRZENIA W WODĘ </w:t>
      </w:r>
      <w:r w:rsidRPr="000B03A3">
        <w:rPr>
          <w:rFonts w:ascii="Arial" w:hAnsi="Arial"/>
          <w:b/>
          <w:sz w:val="20"/>
          <w:szCs w:val="20"/>
        </w:rPr>
        <w:br/>
        <w:t>I ZBIOROWEGO ODPROWADZANIA ŚCIEKÓW</w:t>
      </w:r>
    </w:p>
    <w:p w:rsidR="00277888" w:rsidRPr="000B03A3" w:rsidRDefault="00277888">
      <w:pPr>
        <w:jc w:val="center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br/>
        <w:t>Obowiązująca na terenie gminy Ożarowic</w:t>
      </w:r>
      <w:r w:rsidR="00603ED9">
        <w:rPr>
          <w:rFonts w:ascii="Arial" w:hAnsi="Arial"/>
          <w:b/>
          <w:sz w:val="20"/>
          <w:szCs w:val="20"/>
        </w:rPr>
        <w:t>e od 01.03.201</w:t>
      </w:r>
      <w:r w:rsidR="00E66102">
        <w:rPr>
          <w:rFonts w:ascii="Arial" w:hAnsi="Arial"/>
          <w:b/>
          <w:sz w:val="20"/>
          <w:szCs w:val="20"/>
        </w:rPr>
        <w:t>5</w:t>
      </w:r>
      <w:r w:rsidR="00603ED9">
        <w:rPr>
          <w:rFonts w:ascii="Arial" w:hAnsi="Arial"/>
          <w:b/>
          <w:sz w:val="20"/>
          <w:szCs w:val="20"/>
        </w:rPr>
        <w:t>r. do 2</w:t>
      </w:r>
      <w:r w:rsidR="00E66102">
        <w:rPr>
          <w:rFonts w:ascii="Arial" w:hAnsi="Arial"/>
          <w:b/>
          <w:sz w:val="20"/>
          <w:szCs w:val="20"/>
        </w:rPr>
        <w:t>9</w:t>
      </w:r>
      <w:r w:rsidR="00E06EBD" w:rsidRPr="000B03A3">
        <w:rPr>
          <w:rFonts w:ascii="Arial" w:hAnsi="Arial"/>
          <w:b/>
          <w:sz w:val="20"/>
          <w:szCs w:val="20"/>
        </w:rPr>
        <w:t>.02.201</w:t>
      </w:r>
      <w:r w:rsidR="00E66102">
        <w:rPr>
          <w:rFonts w:ascii="Arial" w:hAnsi="Arial"/>
          <w:b/>
          <w:sz w:val="20"/>
          <w:szCs w:val="20"/>
        </w:rPr>
        <w:t>6</w:t>
      </w:r>
      <w:r w:rsidRPr="000B03A3">
        <w:rPr>
          <w:rFonts w:ascii="Arial" w:hAnsi="Arial"/>
          <w:b/>
          <w:sz w:val="20"/>
          <w:szCs w:val="20"/>
        </w:rPr>
        <w:t xml:space="preserve">r. </w:t>
      </w:r>
    </w:p>
    <w:p w:rsidR="00277888" w:rsidRPr="000B03A3" w:rsidRDefault="00277888">
      <w:pPr>
        <w:jc w:val="center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 xml:space="preserve">zgodnie z Uchwałą Rady Gminy Nr </w:t>
      </w:r>
      <w:r w:rsidR="00E06EBD" w:rsidRPr="000B03A3">
        <w:rPr>
          <w:rFonts w:ascii="Arial" w:hAnsi="Arial"/>
          <w:b/>
          <w:sz w:val="20"/>
          <w:szCs w:val="20"/>
        </w:rPr>
        <w:t xml:space="preserve"> </w:t>
      </w:r>
      <w:r w:rsidR="00A5355C">
        <w:rPr>
          <w:rFonts w:ascii="Arial" w:hAnsi="Arial"/>
          <w:b/>
          <w:sz w:val="20"/>
          <w:szCs w:val="20"/>
        </w:rPr>
        <w:t xml:space="preserve">     </w:t>
      </w:r>
      <w:r w:rsidR="00E06EBD" w:rsidRPr="000B03A3">
        <w:rPr>
          <w:rFonts w:ascii="Arial" w:hAnsi="Arial"/>
          <w:b/>
          <w:sz w:val="20"/>
          <w:szCs w:val="20"/>
        </w:rPr>
        <w:t xml:space="preserve">  </w:t>
      </w:r>
      <w:r w:rsidRPr="000B03A3">
        <w:rPr>
          <w:rFonts w:ascii="Arial" w:hAnsi="Arial"/>
          <w:b/>
          <w:sz w:val="20"/>
          <w:szCs w:val="20"/>
        </w:rPr>
        <w:t xml:space="preserve">/ </w:t>
      </w:r>
      <w:r w:rsidR="00A5355C">
        <w:rPr>
          <w:rFonts w:ascii="Arial" w:hAnsi="Arial"/>
          <w:b/>
          <w:sz w:val="20"/>
          <w:szCs w:val="20"/>
        </w:rPr>
        <w:t xml:space="preserve">   </w:t>
      </w:r>
      <w:r w:rsidR="00E06EBD" w:rsidRPr="000B03A3">
        <w:rPr>
          <w:rFonts w:ascii="Arial" w:hAnsi="Arial"/>
          <w:b/>
          <w:sz w:val="20"/>
          <w:szCs w:val="20"/>
        </w:rPr>
        <w:t xml:space="preserve">   </w:t>
      </w:r>
      <w:r w:rsidR="00603ED9">
        <w:rPr>
          <w:rFonts w:ascii="Arial" w:hAnsi="Arial"/>
          <w:b/>
          <w:sz w:val="20"/>
          <w:szCs w:val="20"/>
        </w:rPr>
        <w:t xml:space="preserve"> /201</w:t>
      </w:r>
      <w:r w:rsidR="00E66102">
        <w:rPr>
          <w:rFonts w:ascii="Arial" w:hAnsi="Arial"/>
          <w:b/>
          <w:sz w:val="20"/>
          <w:szCs w:val="20"/>
        </w:rPr>
        <w:t xml:space="preserve">5 </w:t>
      </w:r>
      <w:r w:rsidRPr="000B03A3">
        <w:rPr>
          <w:rFonts w:ascii="Arial" w:hAnsi="Arial"/>
          <w:b/>
          <w:sz w:val="20"/>
          <w:szCs w:val="20"/>
        </w:rPr>
        <w:t xml:space="preserve">z dnia </w:t>
      </w:r>
      <w:r w:rsidR="00603ED9">
        <w:rPr>
          <w:rFonts w:ascii="Arial" w:hAnsi="Arial"/>
          <w:b/>
          <w:sz w:val="20"/>
          <w:szCs w:val="20"/>
        </w:rPr>
        <w:t>……..201</w:t>
      </w:r>
      <w:r w:rsidR="00E66102">
        <w:rPr>
          <w:rFonts w:ascii="Arial" w:hAnsi="Arial"/>
          <w:b/>
          <w:sz w:val="20"/>
          <w:szCs w:val="20"/>
        </w:rPr>
        <w:t xml:space="preserve">5 </w:t>
      </w:r>
      <w:r w:rsidRPr="000B03A3">
        <w:rPr>
          <w:rFonts w:ascii="Arial" w:hAnsi="Arial"/>
          <w:b/>
          <w:sz w:val="20"/>
          <w:szCs w:val="20"/>
        </w:rPr>
        <w:t>roku.</w:t>
      </w:r>
    </w:p>
    <w:p w:rsidR="00277888" w:rsidRPr="000B03A3" w:rsidRDefault="00277888">
      <w:pPr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 xml:space="preserve"> </w:t>
      </w:r>
    </w:p>
    <w:p w:rsidR="00277888" w:rsidRPr="000B03A3" w:rsidRDefault="00277888">
      <w:pPr>
        <w:spacing w:before="120" w:after="120"/>
        <w:jc w:val="both"/>
        <w:rPr>
          <w:rFonts w:ascii="Arial" w:hAnsi="Arial"/>
          <w:b/>
          <w:sz w:val="20"/>
          <w:szCs w:val="20"/>
        </w:rPr>
      </w:pP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Spis treści:</w:t>
      </w:r>
    </w:p>
    <w:p w:rsidR="00277888" w:rsidRPr="000B03A3" w:rsidRDefault="00277888" w:rsidP="007935A1">
      <w:pPr>
        <w:pStyle w:val="Domylnie"/>
        <w:tabs>
          <w:tab w:val="center" w:pos="4896"/>
          <w:tab w:val="left" w:pos="8505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 xml:space="preserve">        Informacje ogólne .......................................................................</w:t>
      </w:r>
      <w:r w:rsidR="00211DED">
        <w:rPr>
          <w:rFonts w:ascii="Arial" w:hAnsi="Arial"/>
          <w:sz w:val="20"/>
        </w:rPr>
        <w:t>.................................</w:t>
      </w:r>
      <w:r w:rsidR="007935A1">
        <w:rPr>
          <w:rFonts w:ascii="Arial" w:hAnsi="Arial"/>
          <w:sz w:val="20"/>
        </w:rPr>
        <w:t>1</w:t>
      </w:r>
      <w:r w:rsidRPr="000B03A3">
        <w:rPr>
          <w:rFonts w:ascii="Arial" w:hAnsi="Arial"/>
          <w:sz w:val="20"/>
        </w:rPr>
        <w:t xml:space="preserve">                </w:t>
      </w: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1.     Rodzaj prowadzonej działalności................................................</w:t>
      </w:r>
      <w:r w:rsidR="007935A1">
        <w:rPr>
          <w:rFonts w:ascii="Arial" w:hAnsi="Arial"/>
          <w:sz w:val="20"/>
        </w:rPr>
        <w:t>...</w:t>
      </w:r>
      <w:r w:rsidRPr="000B03A3">
        <w:rPr>
          <w:rFonts w:ascii="Arial" w:hAnsi="Arial"/>
          <w:sz w:val="20"/>
        </w:rPr>
        <w:t>......................</w:t>
      </w:r>
      <w:r w:rsidR="002F0CE9">
        <w:rPr>
          <w:rFonts w:ascii="Arial" w:hAnsi="Arial"/>
          <w:sz w:val="20"/>
        </w:rPr>
        <w:t>..........</w:t>
      </w:r>
      <w:r w:rsidR="00211DED">
        <w:rPr>
          <w:rFonts w:ascii="Arial" w:hAnsi="Arial"/>
          <w:sz w:val="20"/>
        </w:rPr>
        <w:t>.</w:t>
      </w:r>
      <w:r w:rsidR="007935A1">
        <w:rPr>
          <w:rFonts w:ascii="Arial" w:hAnsi="Arial"/>
          <w:sz w:val="20"/>
        </w:rPr>
        <w:t>1</w:t>
      </w: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2.     Rodzaj i struktura Taryfy ..............................................................</w:t>
      </w:r>
      <w:r w:rsidR="000336A2">
        <w:rPr>
          <w:rFonts w:ascii="Arial" w:hAnsi="Arial"/>
          <w:sz w:val="20"/>
        </w:rPr>
        <w:t>..</w:t>
      </w:r>
      <w:r w:rsidR="007935A1">
        <w:rPr>
          <w:rFonts w:ascii="Arial" w:hAnsi="Arial"/>
          <w:sz w:val="20"/>
        </w:rPr>
        <w:t>..</w:t>
      </w:r>
      <w:r w:rsidR="000336A2">
        <w:rPr>
          <w:rFonts w:ascii="Arial" w:hAnsi="Arial"/>
          <w:sz w:val="20"/>
        </w:rPr>
        <w:t>............................</w:t>
      </w:r>
      <w:r w:rsidR="00211DED">
        <w:rPr>
          <w:rFonts w:ascii="Arial" w:hAnsi="Arial"/>
          <w:sz w:val="20"/>
        </w:rPr>
        <w:t>.</w:t>
      </w:r>
      <w:r w:rsidR="000336A2">
        <w:rPr>
          <w:rFonts w:ascii="Arial" w:hAnsi="Arial"/>
          <w:sz w:val="20"/>
        </w:rPr>
        <w:t xml:space="preserve"> </w:t>
      </w:r>
      <w:r w:rsidR="007935A1">
        <w:rPr>
          <w:rFonts w:ascii="Arial" w:hAnsi="Arial"/>
          <w:sz w:val="20"/>
        </w:rPr>
        <w:t>2</w:t>
      </w: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3.    Taryfowe grupy odbiorców usług ............................................................</w:t>
      </w:r>
      <w:r w:rsidR="007935A1">
        <w:rPr>
          <w:rFonts w:ascii="Arial" w:hAnsi="Arial"/>
          <w:sz w:val="20"/>
        </w:rPr>
        <w:t>...</w:t>
      </w:r>
      <w:r w:rsidRPr="000B03A3">
        <w:rPr>
          <w:rFonts w:ascii="Arial" w:hAnsi="Arial"/>
          <w:sz w:val="20"/>
        </w:rPr>
        <w:t>..................</w:t>
      </w:r>
      <w:r w:rsidR="002F7560">
        <w:rPr>
          <w:rFonts w:ascii="Arial" w:hAnsi="Arial"/>
          <w:sz w:val="20"/>
        </w:rPr>
        <w:t>.</w:t>
      </w:r>
      <w:r w:rsidR="00211DED">
        <w:rPr>
          <w:rFonts w:ascii="Arial" w:hAnsi="Arial"/>
          <w:sz w:val="20"/>
        </w:rPr>
        <w:t>.</w:t>
      </w:r>
      <w:r w:rsidR="002F7560">
        <w:rPr>
          <w:rFonts w:ascii="Arial" w:hAnsi="Arial"/>
          <w:sz w:val="20"/>
        </w:rPr>
        <w:t xml:space="preserve"> </w:t>
      </w:r>
      <w:r w:rsidR="007935A1">
        <w:rPr>
          <w:rFonts w:ascii="Arial" w:hAnsi="Arial"/>
          <w:sz w:val="20"/>
        </w:rPr>
        <w:t>2</w:t>
      </w:r>
    </w:p>
    <w:p w:rsidR="00277888" w:rsidRPr="000B03A3" w:rsidRDefault="00277888" w:rsidP="00211DED">
      <w:pPr>
        <w:pStyle w:val="Domylnie"/>
        <w:tabs>
          <w:tab w:val="center" w:pos="4896"/>
          <w:tab w:val="left" w:pos="8505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4.    Rodzaje i wysokość cen i stawek opłat  ........................................</w:t>
      </w:r>
      <w:r w:rsidR="000336A2">
        <w:rPr>
          <w:rFonts w:ascii="Arial" w:hAnsi="Arial"/>
          <w:sz w:val="20"/>
        </w:rPr>
        <w:t>....................</w:t>
      </w:r>
      <w:r w:rsidR="007935A1">
        <w:rPr>
          <w:rFonts w:ascii="Arial" w:hAnsi="Arial"/>
          <w:sz w:val="20"/>
        </w:rPr>
        <w:t>.....</w:t>
      </w:r>
      <w:r w:rsidR="002F7560">
        <w:rPr>
          <w:rFonts w:ascii="Arial" w:hAnsi="Arial"/>
          <w:sz w:val="20"/>
        </w:rPr>
        <w:t>.......</w:t>
      </w:r>
      <w:r w:rsidR="00211DED">
        <w:rPr>
          <w:rFonts w:ascii="Arial" w:hAnsi="Arial"/>
          <w:sz w:val="20"/>
        </w:rPr>
        <w:t>.</w:t>
      </w:r>
      <w:r w:rsidR="00433639">
        <w:rPr>
          <w:rFonts w:ascii="Arial" w:hAnsi="Arial"/>
          <w:sz w:val="20"/>
        </w:rPr>
        <w:t xml:space="preserve"> 3</w:t>
      </w:r>
    </w:p>
    <w:p w:rsidR="00277888" w:rsidRPr="000B03A3" w:rsidRDefault="00277888" w:rsidP="00316594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5.    Warunki rozliczeń z uwzględnieniem wyposażenia nieruchomości w przyrządy                     </w:t>
      </w:r>
    </w:p>
    <w:p w:rsidR="00277888" w:rsidRPr="000B03A3" w:rsidRDefault="00277888" w:rsidP="007935A1">
      <w:pPr>
        <w:tabs>
          <w:tab w:val="left" w:pos="8364"/>
        </w:tabs>
        <w:autoSpaceDE w:val="0"/>
        <w:autoSpaceDN w:val="0"/>
        <w:adjustRightInd w:val="0"/>
        <w:spacing w:after="1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      i urządzenia pomiarowe. ......................................................................................</w:t>
      </w:r>
      <w:r w:rsidR="007935A1">
        <w:rPr>
          <w:rFonts w:ascii="Arial" w:hAnsi="Arial"/>
          <w:sz w:val="20"/>
          <w:szCs w:val="20"/>
        </w:rPr>
        <w:t>..</w:t>
      </w:r>
      <w:r w:rsidR="002F7560">
        <w:rPr>
          <w:rFonts w:ascii="Arial" w:hAnsi="Arial"/>
          <w:sz w:val="20"/>
          <w:szCs w:val="20"/>
        </w:rPr>
        <w:t>.......</w:t>
      </w:r>
      <w:r w:rsidR="002F0CE9">
        <w:rPr>
          <w:rFonts w:ascii="Arial" w:hAnsi="Arial"/>
          <w:sz w:val="20"/>
          <w:szCs w:val="20"/>
        </w:rPr>
        <w:t xml:space="preserve">. </w:t>
      </w:r>
      <w:r w:rsidR="007935A1">
        <w:rPr>
          <w:rFonts w:ascii="Arial" w:hAnsi="Arial"/>
          <w:sz w:val="20"/>
          <w:szCs w:val="20"/>
        </w:rPr>
        <w:t>4</w:t>
      </w:r>
      <w:r w:rsidRPr="000B03A3">
        <w:rPr>
          <w:rFonts w:ascii="Arial" w:hAnsi="Arial"/>
          <w:sz w:val="20"/>
          <w:szCs w:val="20"/>
        </w:rPr>
        <w:t xml:space="preserve">  </w:t>
      </w:r>
    </w:p>
    <w:p w:rsidR="00277888" w:rsidRPr="000B03A3" w:rsidRDefault="00277888" w:rsidP="00211DED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6.    Warunki stosowania cen i stawek opłat .........................................</w:t>
      </w:r>
      <w:r w:rsidR="000336A2">
        <w:rPr>
          <w:rFonts w:ascii="Arial" w:hAnsi="Arial"/>
          <w:sz w:val="20"/>
        </w:rPr>
        <w:t>......................</w:t>
      </w:r>
      <w:r w:rsidR="007935A1">
        <w:rPr>
          <w:rFonts w:ascii="Arial" w:hAnsi="Arial"/>
          <w:sz w:val="20"/>
        </w:rPr>
        <w:t>..........</w:t>
      </w:r>
      <w:r w:rsidR="002F7560">
        <w:rPr>
          <w:rFonts w:ascii="Arial" w:hAnsi="Arial"/>
          <w:sz w:val="20"/>
        </w:rPr>
        <w:t>.</w:t>
      </w:r>
      <w:r w:rsidR="00211DED">
        <w:rPr>
          <w:rFonts w:ascii="Arial" w:hAnsi="Arial"/>
          <w:sz w:val="20"/>
        </w:rPr>
        <w:t xml:space="preserve"> </w:t>
      </w:r>
      <w:r w:rsidR="002F7560">
        <w:rPr>
          <w:rFonts w:ascii="Arial" w:hAnsi="Arial"/>
          <w:sz w:val="20"/>
        </w:rPr>
        <w:t>5</w:t>
      </w:r>
    </w:p>
    <w:p w:rsidR="00277888" w:rsidRPr="000B03A3" w:rsidRDefault="00277888" w:rsidP="00316594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6.1  Zakres świadczonych usług............................................................</w:t>
      </w:r>
      <w:r w:rsidR="000336A2">
        <w:rPr>
          <w:rFonts w:ascii="Arial" w:hAnsi="Arial"/>
          <w:sz w:val="20"/>
        </w:rPr>
        <w:t>........................</w:t>
      </w:r>
      <w:r w:rsidR="007935A1">
        <w:rPr>
          <w:rFonts w:ascii="Arial" w:hAnsi="Arial"/>
          <w:sz w:val="20"/>
        </w:rPr>
        <w:t>.......</w:t>
      </w:r>
      <w:r w:rsidR="002F7560">
        <w:rPr>
          <w:rFonts w:ascii="Arial" w:hAnsi="Arial"/>
          <w:sz w:val="20"/>
        </w:rPr>
        <w:t>.</w:t>
      </w:r>
      <w:r w:rsidR="002F0CE9">
        <w:rPr>
          <w:rFonts w:ascii="Arial" w:hAnsi="Arial"/>
          <w:sz w:val="20"/>
        </w:rPr>
        <w:t xml:space="preserve"> </w:t>
      </w:r>
      <w:r w:rsidR="002F7560">
        <w:rPr>
          <w:rFonts w:ascii="Arial" w:hAnsi="Arial"/>
          <w:sz w:val="20"/>
        </w:rPr>
        <w:t>5</w:t>
      </w:r>
    </w:p>
    <w:p w:rsidR="00277888" w:rsidRPr="000B03A3" w:rsidRDefault="00277888" w:rsidP="002F7560">
      <w:pPr>
        <w:tabs>
          <w:tab w:val="left" w:pos="8364"/>
        </w:tabs>
        <w:spacing w:after="1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6.2  Standardy jakościowe obsługi odbiorców usług .............................</w:t>
      </w:r>
      <w:r w:rsidR="000336A2">
        <w:rPr>
          <w:rFonts w:ascii="Arial" w:hAnsi="Arial"/>
          <w:sz w:val="20"/>
          <w:szCs w:val="20"/>
        </w:rPr>
        <w:t>..............................</w:t>
      </w:r>
      <w:r w:rsidR="007935A1">
        <w:rPr>
          <w:rFonts w:ascii="Arial" w:hAnsi="Arial"/>
          <w:sz w:val="20"/>
          <w:szCs w:val="20"/>
        </w:rPr>
        <w:t>.</w:t>
      </w:r>
      <w:r w:rsidR="002F7560">
        <w:rPr>
          <w:rFonts w:ascii="Arial" w:hAnsi="Arial"/>
          <w:sz w:val="20"/>
          <w:szCs w:val="20"/>
        </w:rPr>
        <w:t xml:space="preserve">. </w:t>
      </w:r>
      <w:r w:rsidR="007935A1">
        <w:rPr>
          <w:rFonts w:ascii="Arial" w:hAnsi="Arial"/>
          <w:sz w:val="20"/>
          <w:szCs w:val="20"/>
        </w:rPr>
        <w:t>5</w:t>
      </w:r>
    </w:p>
    <w:p w:rsidR="00277888" w:rsidRPr="000B03A3" w:rsidRDefault="00277888">
      <w:pPr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br/>
        <w:t>Informacje ogólne.</w:t>
      </w:r>
    </w:p>
    <w:p w:rsidR="00277888" w:rsidRPr="000B03A3" w:rsidRDefault="00277888">
      <w:pPr>
        <w:autoSpaceDE w:val="0"/>
        <w:autoSpaceDN w:val="0"/>
        <w:adjustRightInd w:val="0"/>
        <w:ind w:firstLine="708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Niniejsza taryfa stanowi zestawienie cen i stawek opłat dla zbiorowego zaopatrzenia w wodę</w:t>
      </w:r>
      <w:r w:rsidR="007B6CDD">
        <w:rPr>
          <w:rFonts w:ascii="Arial" w:hAnsi="Arial"/>
          <w:sz w:val="20"/>
          <w:szCs w:val="20"/>
        </w:rPr>
        <w:t xml:space="preserve">             </w:t>
      </w:r>
      <w:r w:rsidRPr="000B03A3">
        <w:rPr>
          <w:rFonts w:ascii="Arial" w:hAnsi="Arial"/>
          <w:sz w:val="20"/>
          <w:szCs w:val="20"/>
        </w:rPr>
        <w:t xml:space="preserve"> </w:t>
      </w:r>
      <w:r w:rsidR="000221DD" w:rsidRPr="000B03A3">
        <w:rPr>
          <w:rFonts w:ascii="Arial" w:hAnsi="Arial"/>
          <w:sz w:val="20"/>
          <w:szCs w:val="20"/>
        </w:rPr>
        <w:t>i</w:t>
      </w:r>
      <w:r w:rsidRPr="000B03A3">
        <w:rPr>
          <w:rFonts w:ascii="Arial" w:hAnsi="Arial"/>
          <w:sz w:val="20"/>
          <w:szCs w:val="20"/>
        </w:rPr>
        <w:t xml:space="preserve"> zbiorowego odprowadzania ścieków oraz określa warunki ich stosowania.</w:t>
      </w:r>
    </w:p>
    <w:p w:rsidR="00277888" w:rsidRPr="000B03A3" w:rsidRDefault="00277888">
      <w:pPr>
        <w:autoSpaceDE w:val="0"/>
        <w:autoSpaceDN w:val="0"/>
        <w:adjustRightInd w:val="0"/>
        <w:spacing w:before="60"/>
        <w:ind w:firstLine="709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Podstawa prawna opracowania taryfy:</w:t>
      </w:r>
    </w:p>
    <w:p w:rsidR="00277888" w:rsidRPr="000B03A3" w:rsidRDefault="00277888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1) ustawa z dnia 7 czerwca 2001 r. o zbiorowym zapatrzeniu w wodę i zbiorowym odprowadzaniu ścieków (Dz. U. z 2006 r. Nr 123, poz. 858), zwana dalej Ustawą,</w:t>
      </w:r>
    </w:p>
    <w:p w:rsidR="00277888" w:rsidRPr="000B03A3" w:rsidRDefault="00277888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2) rozporządzenie Ministra Budownictwa z dnia 28 czerwca 2006 r. w sprawie określenia taryf, wzoru wniosku o zatwierdzenie taryf oraz warunków rozliczeń za zbiorowe zapatrzenie w wodę i zbiorowe odprowadzanie ścieków (Dz. U. z 2006 r. Nr 127, poz.886), zwane dalej Rozporządzeniem.</w:t>
      </w:r>
    </w:p>
    <w:p w:rsidR="00277888" w:rsidRPr="000B03A3" w:rsidRDefault="00277888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Taryfowe ceny i stawki opłat dotyczą wszystkich odbiorców usług wodociągowo - kanalizacyjnych świadczonych przez Zakład Gospodarki Komunalnej w Ożarowicach</w:t>
      </w:r>
      <w:r w:rsidR="008A0845">
        <w:rPr>
          <w:rFonts w:ascii="Arial" w:hAnsi="Arial"/>
          <w:sz w:val="20"/>
          <w:szCs w:val="20"/>
        </w:rPr>
        <w:t xml:space="preserve"> na terenie gminy Ożarowice, </w:t>
      </w:r>
      <w:r w:rsidR="00E34287">
        <w:rPr>
          <w:rFonts w:ascii="Arial" w:hAnsi="Arial"/>
          <w:sz w:val="20"/>
          <w:szCs w:val="20"/>
        </w:rPr>
        <w:t>gminy Mierzęcice,</w:t>
      </w:r>
      <w:r w:rsidR="00E66102">
        <w:rPr>
          <w:rFonts w:ascii="Arial" w:hAnsi="Arial"/>
          <w:sz w:val="20"/>
          <w:szCs w:val="20"/>
        </w:rPr>
        <w:t xml:space="preserve"> </w:t>
      </w:r>
      <w:r w:rsidR="008A0845">
        <w:rPr>
          <w:rFonts w:ascii="Arial" w:hAnsi="Arial"/>
          <w:sz w:val="20"/>
          <w:szCs w:val="20"/>
        </w:rPr>
        <w:t>gminy Świerklaniec i gminy Bobrowniki</w:t>
      </w:r>
      <w:r w:rsidR="00E66102">
        <w:rPr>
          <w:rFonts w:ascii="Arial" w:hAnsi="Arial"/>
          <w:sz w:val="20"/>
          <w:szCs w:val="20"/>
        </w:rPr>
        <w:t>.</w:t>
      </w:r>
    </w:p>
    <w:p w:rsidR="00277888" w:rsidRPr="000B03A3" w:rsidRDefault="00277888" w:rsidP="00C3147B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Rodzaj prowadzonej działalności.</w:t>
      </w:r>
    </w:p>
    <w:p w:rsidR="000D1FA6" w:rsidRPr="006F3F55" w:rsidRDefault="00277888" w:rsidP="000D1FA6">
      <w:pPr>
        <w:pStyle w:val="Domylnie"/>
        <w:tabs>
          <w:tab w:val="left" w:pos="720"/>
          <w:tab w:val="center" w:pos="5256"/>
          <w:tab w:val="right" w:pos="9792"/>
        </w:tabs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ab/>
      </w:r>
      <w:r w:rsidR="000D1FA6" w:rsidRPr="006F3F55">
        <w:rPr>
          <w:rFonts w:ascii="Arial" w:hAnsi="Arial"/>
          <w:sz w:val="20"/>
        </w:rPr>
        <w:t xml:space="preserve">Zakład Gospodarki Komunalnej w Ożarowicach prowadzi działalność w zakresie zbiorowego zaopatrzenia w wodę i zbiorowego odprowadzania ścieków. </w:t>
      </w:r>
    </w:p>
    <w:p w:rsidR="000D1FA6" w:rsidRPr="006F3F55" w:rsidRDefault="000D1FA6" w:rsidP="000D1FA6">
      <w:pPr>
        <w:pStyle w:val="Domylnie"/>
        <w:tabs>
          <w:tab w:val="center" w:pos="4896"/>
          <w:tab w:val="right" w:pos="9432"/>
        </w:tabs>
        <w:spacing w:after="120"/>
        <w:jc w:val="both"/>
        <w:rPr>
          <w:rFonts w:ascii="Arial" w:hAnsi="Arial" w:cs="Arial"/>
          <w:sz w:val="20"/>
        </w:rPr>
      </w:pPr>
      <w:r w:rsidRPr="006F3F55">
        <w:rPr>
          <w:rFonts w:ascii="Arial" w:hAnsi="Arial" w:cs="Arial"/>
          <w:sz w:val="20"/>
        </w:rPr>
        <w:t>Przedmiot działania Zakładu – w zakresie objętym ustawą – stanowi dostawa wody oraz odprowadzanie ścieków, za pomocą urządzeń wodociągowych i urządzeń kanalizacyjnych, będących w eksploatacji przedsiębiorstwa.</w:t>
      </w:r>
    </w:p>
    <w:p w:rsidR="000D1FA6" w:rsidRPr="006F3F55" w:rsidRDefault="000D1FA6" w:rsidP="000D1FA6">
      <w:pPr>
        <w:pStyle w:val="Domylnie"/>
        <w:tabs>
          <w:tab w:val="center" w:pos="4896"/>
          <w:tab w:val="right" w:pos="9432"/>
        </w:tabs>
        <w:spacing w:after="120"/>
        <w:jc w:val="both"/>
        <w:rPr>
          <w:rFonts w:ascii="Arial" w:hAnsi="Arial" w:cs="Arial"/>
          <w:sz w:val="20"/>
        </w:rPr>
      </w:pPr>
      <w:r w:rsidRPr="006F3F55">
        <w:rPr>
          <w:rFonts w:ascii="Arial" w:hAnsi="Arial" w:cs="Arial"/>
          <w:sz w:val="20"/>
        </w:rPr>
        <w:t>Na terenie Gminy Ożarowice,</w:t>
      </w:r>
      <w:r w:rsidR="00450D82">
        <w:rPr>
          <w:rFonts w:ascii="Arial" w:hAnsi="Arial" w:cs="Arial"/>
          <w:sz w:val="20"/>
        </w:rPr>
        <w:t xml:space="preserve"> Mierzęcice, </w:t>
      </w:r>
      <w:r w:rsidRPr="006F3F55">
        <w:rPr>
          <w:rFonts w:ascii="Arial" w:hAnsi="Arial" w:cs="Arial"/>
          <w:sz w:val="20"/>
        </w:rPr>
        <w:t>Bobrowniki oraz gminy Świerklaniec Zakład prowadzi działalność na podstawie:</w:t>
      </w:r>
    </w:p>
    <w:p w:rsidR="000D1FA6" w:rsidRPr="006F3F55" w:rsidRDefault="000D1FA6" w:rsidP="000D1FA6">
      <w:pPr>
        <w:pStyle w:val="Domylnie"/>
        <w:tabs>
          <w:tab w:val="center" w:pos="4896"/>
          <w:tab w:val="right" w:pos="9432"/>
        </w:tabs>
        <w:spacing w:after="120"/>
        <w:jc w:val="both"/>
        <w:rPr>
          <w:rFonts w:ascii="Arial" w:hAnsi="Arial" w:cs="Arial"/>
          <w:color w:val="000000"/>
          <w:sz w:val="20"/>
        </w:rPr>
      </w:pPr>
      <w:r w:rsidRPr="006F3F55">
        <w:rPr>
          <w:rFonts w:ascii="Arial" w:hAnsi="Arial" w:cs="Arial"/>
          <w:color w:val="000000"/>
          <w:sz w:val="20"/>
        </w:rPr>
        <w:t>-    statutu Zakładu uchwalonego przez Radę Gminy Ożarowice z dnia 26.11.2003 r.</w:t>
      </w:r>
    </w:p>
    <w:p w:rsidR="000D1FA6" w:rsidRPr="006F3F55" w:rsidRDefault="000D1FA6" w:rsidP="000D1FA6">
      <w:pPr>
        <w:pStyle w:val="Domylnie"/>
        <w:numPr>
          <w:ilvl w:val="0"/>
          <w:numId w:val="7"/>
        </w:numPr>
        <w:tabs>
          <w:tab w:val="left" w:pos="284"/>
          <w:tab w:val="center" w:pos="5256"/>
          <w:tab w:val="right" w:pos="9792"/>
        </w:tabs>
        <w:spacing w:after="120"/>
        <w:jc w:val="both"/>
        <w:rPr>
          <w:rFonts w:ascii="Arial" w:hAnsi="Arial" w:cs="Arial"/>
          <w:sz w:val="20"/>
        </w:rPr>
      </w:pPr>
      <w:r w:rsidRPr="006F3F55">
        <w:rPr>
          <w:rFonts w:ascii="Arial" w:hAnsi="Arial" w:cs="Arial"/>
          <w:sz w:val="20"/>
        </w:rPr>
        <w:lastRenderedPageBreak/>
        <w:t>decyzji – zezwolenia nr OŚ.7031.13.2013/3 Wójta Gminy Bobrowniki z dnia 16.12.2013 r.</w:t>
      </w:r>
    </w:p>
    <w:p w:rsidR="000D1FA6" w:rsidRPr="006F3F55" w:rsidRDefault="000D1FA6" w:rsidP="000D1FA6">
      <w:pPr>
        <w:pStyle w:val="Domylnie"/>
        <w:numPr>
          <w:ilvl w:val="0"/>
          <w:numId w:val="7"/>
        </w:numPr>
        <w:tabs>
          <w:tab w:val="left" w:pos="284"/>
          <w:tab w:val="center" w:pos="5256"/>
          <w:tab w:val="right" w:pos="9792"/>
        </w:tabs>
        <w:spacing w:after="120"/>
        <w:jc w:val="both"/>
        <w:rPr>
          <w:rFonts w:ascii="Arial" w:hAnsi="Arial" w:cs="Arial"/>
          <w:sz w:val="20"/>
        </w:rPr>
      </w:pPr>
      <w:r w:rsidRPr="006F3F55">
        <w:rPr>
          <w:rFonts w:ascii="Arial" w:hAnsi="Arial" w:cs="Arial"/>
          <w:sz w:val="20"/>
        </w:rPr>
        <w:t xml:space="preserve">decyzji - zezwolenia nr </w:t>
      </w:r>
      <w:r w:rsidRPr="006F3F55">
        <w:rPr>
          <w:rFonts w:ascii="Arial" w:hAnsi="Arial" w:cs="Arial"/>
          <w:color w:val="000000" w:themeColor="text1"/>
          <w:sz w:val="20"/>
        </w:rPr>
        <w:t>VG.K.7021.1.120.2013</w:t>
      </w:r>
      <w:r w:rsidRPr="006F3F55">
        <w:rPr>
          <w:rFonts w:ascii="Arial" w:hAnsi="Arial" w:cs="Arial"/>
          <w:sz w:val="20"/>
        </w:rPr>
        <w:t xml:space="preserve"> Wójta Gminy Świerklaniec z dnia 16.12.2013 r.</w:t>
      </w:r>
    </w:p>
    <w:p w:rsidR="000D1FA6" w:rsidRPr="006F3F55" w:rsidRDefault="000D1FA6" w:rsidP="000D1FA6">
      <w:pPr>
        <w:pStyle w:val="Domylnie"/>
        <w:numPr>
          <w:ilvl w:val="0"/>
          <w:numId w:val="7"/>
        </w:numPr>
        <w:tabs>
          <w:tab w:val="clear" w:pos="360"/>
          <w:tab w:val="left" w:pos="284"/>
          <w:tab w:val="center" w:pos="5256"/>
          <w:tab w:val="right" w:pos="9792"/>
        </w:tabs>
        <w:spacing w:after="120"/>
        <w:ind w:left="284" w:hanging="284"/>
        <w:jc w:val="both"/>
        <w:rPr>
          <w:rFonts w:ascii="Arial" w:hAnsi="Arial" w:cs="Arial"/>
          <w:sz w:val="20"/>
        </w:rPr>
      </w:pPr>
      <w:r w:rsidRPr="006F3F55">
        <w:rPr>
          <w:rFonts w:ascii="Arial" w:hAnsi="Arial" w:cs="Arial"/>
          <w:sz w:val="20"/>
        </w:rPr>
        <w:t>regulaminu dostarczania wody i odprowadzania ścieków na obszarze Gminy Ożarowice, uchwalonego przez Radę Gminy Ożarowice  uchwałą XXXI/36/2006  z dn. 16.02.2006 r.</w:t>
      </w:r>
    </w:p>
    <w:p w:rsidR="000D1FA6" w:rsidRPr="006F3F55" w:rsidRDefault="000D1FA6" w:rsidP="000D1FA6">
      <w:pPr>
        <w:pStyle w:val="Domylnie"/>
        <w:numPr>
          <w:ilvl w:val="0"/>
          <w:numId w:val="7"/>
        </w:numPr>
        <w:tabs>
          <w:tab w:val="clear" w:pos="360"/>
          <w:tab w:val="left" w:pos="284"/>
          <w:tab w:val="center" w:pos="5256"/>
          <w:tab w:val="right" w:pos="9792"/>
        </w:tabs>
        <w:spacing w:after="120"/>
        <w:ind w:left="284" w:hanging="284"/>
        <w:jc w:val="both"/>
        <w:rPr>
          <w:rFonts w:ascii="Arial" w:hAnsi="Arial" w:cs="Arial"/>
          <w:sz w:val="20"/>
        </w:rPr>
      </w:pPr>
      <w:r w:rsidRPr="006F3F55">
        <w:rPr>
          <w:rFonts w:ascii="Arial" w:hAnsi="Arial" w:cs="Arial"/>
          <w:sz w:val="20"/>
        </w:rPr>
        <w:t xml:space="preserve">regulaminu dostarczania wody i odprowadzania ścieków na obszarze Gminy Bobrowniki uchwalonego przez Radę Gminy Bobrowniki   uchwałą nr XXVI/344/12 z dn. 31.01.2013 r. </w:t>
      </w:r>
    </w:p>
    <w:p w:rsidR="000D1FA6" w:rsidRDefault="000D1FA6" w:rsidP="000D1FA6">
      <w:pPr>
        <w:pStyle w:val="Domylnie"/>
        <w:numPr>
          <w:ilvl w:val="0"/>
          <w:numId w:val="7"/>
        </w:numPr>
        <w:tabs>
          <w:tab w:val="clear" w:pos="360"/>
          <w:tab w:val="left" w:pos="284"/>
          <w:tab w:val="center" w:pos="5256"/>
          <w:tab w:val="right" w:pos="9792"/>
        </w:tabs>
        <w:spacing w:after="120"/>
        <w:ind w:left="284" w:hanging="284"/>
        <w:jc w:val="both"/>
        <w:rPr>
          <w:rFonts w:ascii="Arial" w:hAnsi="Arial" w:cs="Arial"/>
          <w:sz w:val="20"/>
        </w:rPr>
      </w:pPr>
      <w:r w:rsidRPr="006F3F55">
        <w:rPr>
          <w:rFonts w:ascii="Arial" w:hAnsi="Arial" w:cs="Arial"/>
          <w:sz w:val="20"/>
        </w:rPr>
        <w:t>regulaminu dostarczania wody i odprowadzania ścieków na terenie Gminy Świerklaniec uchwalonego przez Radę Gminy Świerklaniec uchwałą nr XLIX/408/02 z dn. 27.05.2002 r.</w:t>
      </w:r>
    </w:p>
    <w:p w:rsidR="00433639" w:rsidRPr="00433639" w:rsidRDefault="00433639" w:rsidP="00433639">
      <w:pPr>
        <w:pStyle w:val="Domylnie"/>
        <w:numPr>
          <w:ilvl w:val="0"/>
          <w:numId w:val="7"/>
        </w:numPr>
        <w:tabs>
          <w:tab w:val="center" w:pos="5256"/>
          <w:tab w:val="right" w:pos="9792"/>
        </w:tabs>
        <w:autoSpaceDN w:val="0"/>
        <w:adjustRightInd w:val="0"/>
        <w:spacing w:after="120" w:line="288" w:lineRule="auto"/>
        <w:jc w:val="both"/>
        <w:rPr>
          <w:rFonts w:ascii="Arial" w:hAnsi="Arial"/>
          <w:sz w:val="20"/>
        </w:rPr>
      </w:pPr>
      <w:r w:rsidRPr="00433639">
        <w:rPr>
          <w:rFonts w:ascii="Arial" w:hAnsi="Arial"/>
          <w:sz w:val="20"/>
        </w:rPr>
        <w:t>zezwolenia na prowadzenie działalności w zakresie zbiorowe</w:t>
      </w:r>
      <w:r>
        <w:rPr>
          <w:rFonts w:ascii="Arial" w:hAnsi="Arial"/>
          <w:sz w:val="20"/>
        </w:rPr>
        <w:t>go odprowadzania ścieków</w:t>
      </w:r>
      <w:r w:rsidRPr="00433639">
        <w:rPr>
          <w:rFonts w:ascii="Arial" w:hAnsi="Arial"/>
          <w:sz w:val="20"/>
        </w:rPr>
        <w:t xml:space="preserve"> z terenu Mierzęcice-Osiedle, wydanego przez Wójta Gminy Mier</w:t>
      </w:r>
      <w:r>
        <w:rPr>
          <w:rFonts w:ascii="Arial" w:hAnsi="Arial"/>
          <w:sz w:val="20"/>
        </w:rPr>
        <w:t xml:space="preserve">zęcice z dn. 15.03.2006 r.                                      </w:t>
      </w:r>
      <w:r w:rsidRPr="00433639">
        <w:rPr>
          <w:rFonts w:ascii="Arial" w:hAnsi="Arial"/>
          <w:sz w:val="20"/>
        </w:rPr>
        <w:t>(Nr GK.7034-1/Z/06),</w:t>
      </w:r>
    </w:p>
    <w:p w:rsidR="00433639" w:rsidRPr="00433639" w:rsidRDefault="00433639" w:rsidP="00433639">
      <w:pPr>
        <w:pStyle w:val="Domylnie"/>
        <w:numPr>
          <w:ilvl w:val="0"/>
          <w:numId w:val="7"/>
        </w:numPr>
        <w:tabs>
          <w:tab w:val="center" w:pos="5256"/>
          <w:tab w:val="right" w:pos="9792"/>
        </w:tabs>
        <w:autoSpaceDN w:val="0"/>
        <w:adjustRightInd w:val="0"/>
        <w:spacing w:after="120" w:line="288" w:lineRule="auto"/>
        <w:jc w:val="both"/>
        <w:rPr>
          <w:rFonts w:ascii="Arial" w:hAnsi="Arial"/>
          <w:sz w:val="20"/>
        </w:rPr>
      </w:pPr>
      <w:r w:rsidRPr="00433639">
        <w:rPr>
          <w:rFonts w:ascii="Arial" w:hAnsi="Arial"/>
          <w:sz w:val="20"/>
        </w:rPr>
        <w:t>regulaminu dostarczania wody i odprowadzania ścieków uchwalonego przez Radę Gminy Mierzęcice w dn. 09.06.2006 r.</w:t>
      </w:r>
    </w:p>
    <w:p w:rsidR="00277888" w:rsidRPr="000B03A3" w:rsidRDefault="007F26D4" w:rsidP="007F26D4">
      <w:pPr>
        <w:pStyle w:val="Domylnie"/>
        <w:tabs>
          <w:tab w:val="left" w:pos="720"/>
          <w:tab w:val="center" w:pos="5256"/>
          <w:tab w:val="right" w:pos="9792"/>
        </w:tabs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ab/>
      </w:r>
      <w:r w:rsidR="00277888" w:rsidRPr="000B03A3">
        <w:rPr>
          <w:rFonts w:ascii="Arial" w:hAnsi="Arial"/>
          <w:sz w:val="20"/>
        </w:rPr>
        <w:t>Zakład zobowiązany jest do zapewnienia ciągłości dostaw i odpowiedniej jakości wody oraz niezawodnego odprowadzania ścieków mając na uwadze ochronę interesów odbiorców usług oraz wymagań ochrony środowiska a także optymalizację kosztów.</w:t>
      </w:r>
    </w:p>
    <w:p w:rsidR="00277888" w:rsidRPr="000B03A3" w:rsidRDefault="00277888">
      <w:pPr>
        <w:spacing w:before="60"/>
        <w:ind w:firstLine="7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Przedmiotem działania Zakładu w zakresie zbiorowego zaopatrzenia w wodę i zbiorowego odprowadzania ścieków jest:</w:t>
      </w:r>
    </w:p>
    <w:p w:rsidR="00277888" w:rsidRPr="000B03A3" w:rsidRDefault="00277888">
      <w:pPr>
        <w:jc w:val="both"/>
        <w:rPr>
          <w:rFonts w:ascii="Arial" w:hAnsi="Arial"/>
          <w:color w:val="FF0000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-   </w:t>
      </w:r>
      <w:r w:rsidR="00E06EBD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 xml:space="preserve"> działalność usługowa w zakresie rozprowadzania wody</w:t>
      </w:r>
      <w:r w:rsidR="00EF678E" w:rsidRPr="000B03A3">
        <w:rPr>
          <w:rFonts w:ascii="Arial" w:hAnsi="Arial"/>
          <w:sz w:val="20"/>
          <w:szCs w:val="20"/>
        </w:rPr>
        <w:t>,</w:t>
      </w:r>
    </w:p>
    <w:p w:rsidR="00277888" w:rsidRPr="000B03A3" w:rsidRDefault="00EF678E">
      <w:pPr>
        <w:numPr>
          <w:ilvl w:val="0"/>
          <w:numId w:val="1"/>
        </w:numPr>
        <w:tabs>
          <w:tab w:val="clear" w:pos="420"/>
          <w:tab w:val="num" w:pos="360"/>
        </w:tabs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odprowadzanie ściekó</w:t>
      </w:r>
      <w:r w:rsidR="00C05950" w:rsidRPr="000B03A3">
        <w:rPr>
          <w:rFonts w:ascii="Arial" w:hAnsi="Arial"/>
          <w:sz w:val="20"/>
          <w:szCs w:val="20"/>
        </w:rPr>
        <w:t>w</w:t>
      </w:r>
      <w:r w:rsidR="00277888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,</w:t>
      </w:r>
    </w:p>
    <w:p w:rsidR="00277888" w:rsidRPr="000B03A3" w:rsidRDefault="00277888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unieszkodliwianie odpadów</w:t>
      </w:r>
      <w:r w:rsidR="00EF678E" w:rsidRPr="000B03A3">
        <w:rPr>
          <w:rFonts w:ascii="Arial" w:hAnsi="Arial"/>
          <w:sz w:val="20"/>
          <w:szCs w:val="20"/>
        </w:rPr>
        <w:t>,</w:t>
      </w:r>
      <w:r w:rsidRPr="000B03A3">
        <w:rPr>
          <w:rFonts w:ascii="Arial" w:hAnsi="Arial"/>
          <w:sz w:val="20"/>
          <w:szCs w:val="20"/>
        </w:rPr>
        <w:t xml:space="preserve"> </w:t>
      </w:r>
    </w:p>
    <w:p w:rsidR="00277888" w:rsidRPr="000B03A3" w:rsidRDefault="00277888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wykonywanie robót ogólnobudowlanych w zakresie rozdzielczych obiektów liniowych obejmujących budowę: lokalnych rurociągów wodnych i kanalizacyjnych oraz obiektów pomocniczych lokalnej sieci rozdzielczej</w:t>
      </w:r>
      <w:r w:rsidR="00EF678E" w:rsidRPr="000B03A3">
        <w:rPr>
          <w:rFonts w:ascii="Arial" w:hAnsi="Arial"/>
          <w:sz w:val="20"/>
          <w:szCs w:val="20"/>
        </w:rPr>
        <w:t>.</w:t>
      </w:r>
    </w:p>
    <w:p w:rsidR="00277888" w:rsidRDefault="00277888" w:rsidP="00E7576D">
      <w:pPr>
        <w:spacing w:before="60"/>
        <w:ind w:firstLine="720"/>
        <w:jc w:val="both"/>
        <w:rPr>
          <w:rFonts w:ascii="Arial" w:hAnsi="Arial"/>
          <w:color w:val="0D0D0D" w:themeColor="text1" w:themeTint="F2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Działalność w zakresie zbiorowego zaopatrzenia w wodę Zakład realizuje w oparciu o produkcję wody</w:t>
      </w:r>
      <w:r w:rsidR="00E7576D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z 2 ujęć głębinowych w Pyrzowicach i Tąpkowicach oraz zakup wody zgodnie z umową na dostawę wody</w:t>
      </w:r>
      <w:r w:rsidR="000221DD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z Górnośląskim Przedsiębiorstwem Wodociągów w Katowicach i Gminnym Zakładem Gospodarki Wodnej</w:t>
      </w:r>
      <w:r w:rsidR="002C6D38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 xml:space="preserve">i Komunalnej w Mierzęcicach. Produkcja z własnych ujęć pokrywa zapotrzebowanie w wodę </w:t>
      </w:r>
      <w:r w:rsidRPr="00D1265A">
        <w:rPr>
          <w:rFonts w:ascii="Arial" w:hAnsi="Arial"/>
          <w:color w:val="0D0D0D" w:themeColor="text1" w:themeTint="F2"/>
          <w:sz w:val="20"/>
          <w:szCs w:val="20"/>
        </w:rPr>
        <w:t>w</w:t>
      </w:r>
      <w:r w:rsidR="00243650" w:rsidRPr="00D1265A">
        <w:rPr>
          <w:rFonts w:ascii="Arial" w:hAnsi="Arial"/>
          <w:color w:val="0D0D0D" w:themeColor="text1" w:themeTint="F2"/>
          <w:sz w:val="20"/>
          <w:szCs w:val="20"/>
        </w:rPr>
        <w:t xml:space="preserve">  </w:t>
      </w:r>
      <w:r w:rsidR="00D1265A" w:rsidRPr="00D1265A">
        <w:rPr>
          <w:rFonts w:ascii="Arial" w:hAnsi="Arial"/>
          <w:color w:val="0D0D0D" w:themeColor="text1" w:themeTint="F2"/>
          <w:sz w:val="20"/>
          <w:szCs w:val="20"/>
        </w:rPr>
        <w:t>77,6</w:t>
      </w:r>
      <w:r w:rsidRPr="00D1265A">
        <w:rPr>
          <w:rFonts w:ascii="Arial" w:hAnsi="Arial"/>
          <w:color w:val="0D0D0D" w:themeColor="text1" w:themeTint="F2"/>
          <w:sz w:val="20"/>
          <w:szCs w:val="20"/>
        </w:rPr>
        <w:t xml:space="preserve"> %.</w:t>
      </w:r>
    </w:p>
    <w:p w:rsidR="002660C1" w:rsidRPr="00D1265A" w:rsidRDefault="002660C1" w:rsidP="00E7576D">
      <w:pPr>
        <w:spacing w:before="60"/>
        <w:ind w:firstLine="720"/>
        <w:jc w:val="both"/>
        <w:rPr>
          <w:rFonts w:ascii="Arial" w:hAnsi="Arial"/>
          <w:color w:val="0D0D0D" w:themeColor="text1" w:themeTint="F2"/>
          <w:sz w:val="20"/>
          <w:szCs w:val="20"/>
        </w:rPr>
      </w:pPr>
    </w:p>
    <w:p w:rsidR="00277888" w:rsidRPr="000B03A3" w:rsidRDefault="00277888" w:rsidP="00C3147B">
      <w:pPr>
        <w:numPr>
          <w:ilvl w:val="0"/>
          <w:numId w:val="6"/>
        </w:numPr>
        <w:tabs>
          <w:tab w:val="clear" w:pos="360"/>
          <w:tab w:val="num" w:pos="180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Rodzaj i struktura taryfy.</w:t>
      </w:r>
    </w:p>
    <w:p w:rsidR="00277888" w:rsidRPr="000B03A3" w:rsidRDefault="00277888">
      <w:pPr>
        <w:spacing w:before="60"/>
        <w:ind w:firstLine="709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Taryfę – zgodnie z przepisami rozporządzenia - oparto na wartości niezbędnych przychodów </w:t>
      </w:r>
      <w:r w:rsidR="00970283">
        <w:rPr>
          <w:rFonts w:ascii="Arial" w:hAnsi="Arial"/>
          <w:sz w:val="20"/>
          <w:szCs w:val="20"/>
        </w:rPr>
        <w:t xml:space="preserve">  </w:t>
      </w:r>
      <w:r w:rsidRPr="000B03A3">
        <w:rPr>
          <w:rFonts w:ascii="Arial" w:hAnsi="Arial"/>
          <w:sz w:val="20"/>
          <w:szCs w:val="20"/>
        </w:rPr>
        <w:t>do pokrycia zarówno kosztów bieżącej eksploatacji jak i utrzymania istniejącej infrastruktury technicznej.</w:t>
      </w:r>
    </w:p>
    <w:p w:rsidR="00277888" w:rsidRPr="00243650" w:rsidRDefault="00277888">
      <w:pPr>
        <w:spacing w:before="60"/>
        <w:ind w:firstLine="709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Uwzględniając powyższe, w zakresie zbiorowego zaopatrzenia w wodę i zbiorowego odprowadzania ścieków wyłoniono w przypadku zaopatrzenia w wodę </w:t>
      </w:r>
      <w:r w:rsidRPr="000B03A3">
        <w:rPr>
          <w:rFonts w:ascii="Arial" w:hAnsi="Arial"/>
          <w:b/>
          <w:sz w:val="20"/>
          <w:szCs w:val="20"/>
        </w:rPr>
        <w:t>taryfę niejednolitą wieloczłonową,</w:t>
      </w:r>
      <w:r w:rsidRPr="000B03A3">
        <w:rPr>
          <w:rFonts w:ascii="Arial" w:hAnsi="Arial"/>
          <w:sz w:val="20"/>
          <w:szCs w:val="20"/>
        </w:rPr>
        <w:t xml:space="preserve"> obejmującą wszystkich odbiorców usług. Natomias</w:t>
      </w:r>
      <w:r w:rsidR="00243650">
        <w:rPr>
          <w:rFonts w:ascii="Arial" w:hAnsi="Arial"/>
          <w:sz w:val="20"/>
          <w:szCs w:val="20"/>
        </w:rPr>
        <w:t>t w przypadku zbiorowego odprowadzania</w:t>
      </w:r>
      <w:r w:rsidRPr="000B03A3">
        <w:rPr>
          <w:rFonts w:ascii="Arial" w:hAnsi="Arial"/>
          <w:sz w:val="20"/>
          <w:szCs w:val="20"/>
        </w:rPr>
        <w:t xml:space="preserve"> ścieków taryfę </w:t>
      </w:r>
      <w:r w:rsidR="00007535" w:rsidRPr="000B03A3">
        <w:rPr>
          <w:rFonts w:ascii="Arial" w:hAnsi="Arial"/>
          <w:b/>
          <w:sz w:val="20"/>
          <w:szCs w:val="20"/>
        </w:rPr>
        <w:t>n</w:t>
      </w:r>
      <w:r w:rsidR="00842E16" w:rsidRPr="000B03A3">
        <w:rPr>
          <w:rFonts w:ascii="Arial" w:hAnsi="Arial"/>
          <w:b/>
          <w:sz w:val="20"/>
          <w:szCs w:val="20"/>
        </w:rPr>
        <w:t>i</w:t>
      </w:r>
      <w:r w:rsidR="00007535" w:rsidRPr="000B03A3">
        <w:rPr>
          <w:rFonts w:ascii="Arial" w:hAnsi="Arial"/>
          <w:b/>
          <w:sz w:val="20"/>
          <w:szCs w:val="20"/>
        </w:rPr>
        <w:t>ejednolitą</w:t>
      </w:r>
      <w:r w:rsidR="00E26F24">
        <w:rPr>
          <w:rFonts w:ascii="Arial" w:hAnsi="Arial"/>
          <w:b/>
          <w:sz w:val="20"/>
          <w:szCs w:val="20"/>
        </w:rPr>
        <w:t xml:space="preserve"> wiel</w:t>
      </w:r>
      <w:r w:rsidRPr="000B03A3">
        <w:rPr>
          <w:rFonts w:ascii="Arial" w:hAnsi="Arial"/>
          <w:b/>
          <w:sz w:val="20"/>
          <w:szCs w:val="20"/>
        </w:rPr>
        <w:t>oczłonową</w:t>
      </w:r>
      <w:r w:rsidR="00BD2345">
        <w:rPr>
          <w:rFonts w:ascii="Arial" w:hAnsi="Arial"/>
          <w:b/>
          <w:sz w:val="20"/>
          <w:szCs w:val="20"/>
        </w:rPr>
        <w:t>.</w:t>
      </w:r>
    </w:p>
    <w:p w:rsidR="00277888" w:rsidRPr="000B03A3" w:rsidRDefault="00277888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3. Taryfowe grupy odbiorców.</w:t>
      </w:r>
    </w:p>
    <w:p w:rsidR="00277888" w:rsidRPr="000B03A3" w:rsidRDefault="00277888" w:rsidP="000E1DC1">
      <w:pPr>
        <w:pStyle w:val="Domylnie"/>
        <w:tabs>
          <w:tab w:val="center" w:pos="4896"/>
          <w:tab w:val="right" w:pos="9432"/>
        </w:tabs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 xml:space="preserve">           Uwzględniając sposób korzystania z urządzeń wodociągowo - kanalizacyjnych, a także koszty zaopatrzenia w wodę i odprowadzania ścieków w zakresie </w:t>
      </w:r>
      <w:r w:rsidRPr="000B03A3">
        <w:rPr>
          <w:rFonts w:ascii="Arial" w:hAnsi="Arial"/>
          <w:b/>
          <w:sz w:val="20"/>
        </w:rPr>
        <w:t>zbiorowego dostarczania wody</w:t>
      </w:r>
      <w:r w:rsidRPr="000B03A3">
        <w:rPr>
          <w:rFonts w:ascii="Arial" w:hAnsi="Arial"/>
          <w:sz w:val="20"/>
        </w:rPr>
        <w:t xml:space="preserve"> wyłoniono </w:t>
      </w:r>
      <w:r w:rsidRPr="000B03A3">
        <w:rPr>
          <w:rFonts w:ascii="Arial" w:hAnsi="Arial"/>
          <w:b/>
          <w:sz w:val="20"/>
        </w:rPr>
        <w:t xml:space="preserve">jedną taryfową grupę odbiorców usług </w:t>
      </w:r>
      <w:r w:rsidRPr="000B03A3">
        <w:rPr>
          <w:rFonts w:ascii="Arial" w:hAnsi="Arial"/>
          <w:sz w:val="20"/>
        </w:rPr>
        <w:t>- gospodarstwa domowe i pozostali odbiorcy usług, których będzie obowiązywać jednolita cena za dostarczoną wodę.</w:t>
      </w:r>
    </w:p>
    <w:p w:rsidR="00277888" w:rsidRPr="008E6488" w:rsidRDefault="00277888">
      <w:pPr>
        <w:pStyle w:val="Domylnie"/>
        <w:tabs>
          <w:tab w:val="center" w:pos="4896"/>
          <w:tab w:val="right" w:pos="9432"/>
        </w:tabs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 xml:space="preserve">Wartość cen i stawek opłat abonamentowych zawiera </w:t>
      </w:r>
      <w:r w:rsidRPr="008E6488">
        <w:rPr>
          <w:rFonts w:ascii="Arial" w:hAnsi="Arial"/>
          <w:sz w:val="20"/>
        </w:rPr>
        <w:t>Tabela nr 1.</w:t>
      </w:r>
    </w:p>
    <w:p w:rsidR="00326EF5" w:rsidRPr="000B03A3" w:rsidRDefault="00277888" w:rsidP="00326EF5">
      <w:pPr>
        <w:pStyle w:val="Domylnie"/>
        <w:tabs>
          <w:tab w:val="center" w:pos="4896"/>
          <w:tab w:val="right" w:pos="9432"/>
        </w:tabs>
        <w:jc w:val="both"/>
        <w:rPr>
          <w:rFonts w:ascii="Arial" w:hAnsi="Arial"/>
          <w:sz w:val="20"/>
        </w:rPr>
      </w:pPr>
      <w:r w:rsidRPr="000B03A3">
        <w:rPr>
          <w:rFonts w:ascii="Arial" w:hAnsi="Arial"/>
          <w:b/>
          <w:sz w:val="20"/>
        </w:rPr>
        <w:t xml:space="preserve">          Dla zbiorowego odprowadzania ścieków</w:t>
      </w:r>
      <w:r w:rsidRPr="000B03A3">
        <w:rPr>
          <w:rFonts w:ascii="Arial" w:hAnsi="Arial"/>
          <w:sz w:val="20"/>
        </w:rPr>
        <w:t xml:space="preserve"> wyłoniono </w:t>
      </w:r>
      <w:r w:rsidR="00007535" w:rsidRPr="000B03A3">
        <w:rPr>
          <w:rFonts w:ascii="Arial" w:hAnsi="Arial"/>
          <w:b/>
          <w:sz w:val="20"/>
        </w:rPr>
        <w:t>dwie taryfowe</w:t>
      </w:r>
      <w:r w:rsidRPr="000B03A3">
        <w:rPr>
          <w:rFonts w:ascii="Arial" w:hAnsi="Arial"/>
          <w:b/>
          <w:sz w:val="20"/>
        </w:rPr>
        <w:t xml:space="preserve"> grup</w:t>
      </w:r>
      <w:r w:rsidR="00007535" w:rsidRPr="000B03A3">
        <w:rPr>
          <w:rFonts w:ascii="Arial" w:hAnsi="Arial"/>
          <w:b/>
          <w:sz w:val="20"/>
        </w:rPr>
        <w:t>y</w:t>
      </w:r>
      <w:r w:rsidRPr="000B03A3">
        <w:rPr>
          <w:rFonts w:ascii="Arial" w:hAnsi="Arial"/>
          <w:b/>
          <w:sz w:val="20"/>
        </w:rPr>
        <w:t xml:space="preserve"> odbiorców usług</w:t>
      </w:r>
      <w:r w:rsidR="00007535" w:rsidRPr="000B03A3">
        <w:rPr>
          <w:rFonts w:ascii="Arial" w:hAnsi="Arial"/>
          <w:b/>
          <w:sz w:val="20"/>
        </w:rPr>
        <w:t xml:space="preserve">.                  </w:t>
      </w:r>
      <w:r w:rsidRPr="000B03A3">
        <w:rPr>
          <w:rFonts w:ascii="Arial" w:hAnsi="Arial"/>
          <w:sz w:val="20"/>
        </w:rPr>
        <w:t xml:space="preserve"> </w:t>
      </w:r>
      <w:r w:rsidR="00326EF5" w:rsidRPr="000B03A3">
        <w:rPr>
          <w:rFonts w:ascii="Arial" w:hAnsi="Arial"/>
          <w:sz w:val="20"/>
        </w:rPr>
        <w:t xml:space="preserve">I </w:t>
      </w:r>
      <w:r w:rsidR="00EF678E" w:rsidRPr="000B03A3">
        <w:rPr>
          <w:rFonts w:ascii="Arial" w:hAnsi="Arial"/>
          <w:sz w:val="20"/>
        </w:rPr>
        <w:t xml:space="preserve">grupa </w:t>
      </w:r>
      <w:r w:rsidR="00326EF5" w:rsidRPr="000B03A3">
        <w:rPr>
          <w:rFonts w:ascii="Arial" w:hAnsi="Arial"/>
          <w:sz w:val="20"/>
        </w:rPr>
        <w:t xml:space="preserve">taryfowa  - </w:t>
      </w:r>
      <w:r w:rsidR="007F26D4" w:rsidRPr="000B03A3">
        <w:rPr>
          <w:rFonts w:ascii="Arial" w:hAnsi="Arial"/>
          <w:sz w:val="20"/>
        </w:rPr>
        <w:t>gospodarstwa domowe i inni dostawcy</w:t>
      </w:r>
      <w:r w:rsidR="00326EF5" w:rsidRPr="000B03A3">
        <w:rPr>
          <w:rFonts w:ascii="Arial" w:hAnsi="Arial"/>
          <w:sz w:val="20"/>
        </w:rPr>
        <w:t xml:space="preserve">  ścieków bytowych,</w:t>
      </w:r>
    </w:p>
    <w:p w:rsidR="000B03A3" w:rsidRDefault="00326EF5" w:rsidP="00326EF5">
      <w:pPr>
        <w:pStyle w:val="Domylnie"/>
        <w:tabs>
          <w:tab w:val="center" w:pos="4896"/>
          <w:tab w:val="right" w:pos="9432"/>
        </w:tabs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 xml:space="preserve">II </w:t>
      </w:r>
      <w:r w:rsidR="00EF678E" w:rsidRPr="000B03A3">
        <w:rPr>
          <w:rFonts w:ascii="Arial" w:hAnsi="Arial"/>
          <w:sz w:val="20"/>
        </w:rPr>
        <w:t xml:space="preserve">grupa </w:t>
      </w:r>
      <w:r w:rsidRPr="000B03A3">
        <w:rPr>
          <w:rFonts w:ascii="Arial" w:hAnsi="Arial"/>
          <w:sz w:val="20"/>
        </w:rPr>
        <w:t>taryfowa –</w:t>
      </w:r>
      <w:r w:rsidR="000B03A3">
        <w:rPr>
          <w:rFonts w:ascii="Arial" w:hAnsi="Arial"/>
          <w:sz w:val="20"/>
        </w:rPr>
        <w:t xml:space="preserve"> </w:t>
      </w:r>
      <w:r w:rsidR="007F26D4" w:rsidRPr="000B03A3">
        <w:rPr>
          <w:rFonts w:ascii="Arial" w:hAnsi="Arial"/>
          <w:sz w:val="20"/>
        </w:rPr>
        <w:t xml:space="preserve">dostawcy ścieków komunalnych. </w:t>
      </w:r>
    </w:p>
    <w:p w:rsidR="00BF1A14" w:rsidRPr="000B03A3" w:rsidRDefault="000B03A3" w:rsidP="00BF1A14">
      <w:pPr>
        <w:pStyle w:val="Domylnie"/>
        <w:tabs>
          <w:tab w:val="center" w:pos="4896"/>
          <w:tab w:val="right" w:pos="9432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r w:rsidR="00D72382" w:rsidRPr="000B03A3">
        <w:rPr>
          <w:rFonts w:ascii="Arial" w:hAnsi="Arial"/>
          <w:sz w:val="20"/>
        </w:rPr>
        <w:t xml:space="preserve">Każdą z tych grup w taryfie </w:t>
      </w:r>
      <w:r w:rsidR="007F26D4" w:rsidRPr="000B03A3">
        <w:rPr>
          <w:rFonts w:ascii="Arial" w:hAnsi="Arial"/>
          <w:sz w:val="20"/>
        </w:rPr>
        <w:t xml:space="preserve"> </w:t>
      </w:r>
      <w:r w:rsidR="00326EF5" w:rsidRPr="000B03A3">
        <w:rPr>
          <w:rFonts w:ascii="Arial" w:hAnsi="Arial"/>
          <w:sz w:val="20"/>
        </w:rPr>
        <w:t>obowiąz</w:t>
      </w:r>
      <w:r w:rsidR="00D72382" w:rsidRPr="000B03A3">
        <w:rPr>
          <w:rFonts w:ascii="Arial" w:hAnsi="Arial"/>
          <w:sz w:val="20"/>
        </w:rPr>
        <w:t>uje</w:t>
      </w:r>
      <w:r w:rsidR="00326EF5" w:rsidRPr="000B03A3">
        <w:rPr>
          <w:rFonts w:ascii="Arial" w:hAnsi="Arial"/>
          <w:sz w:val="20"/>
        </w:rPr>
        <w:t xml:space="preserve"> różna cena</w:t>
      </w:r>
      <w:r w:rsidR="00B717DF" w:rsidRPr="000B03A3">
        <w:rPr>
          <w:rFonts w:ascii="Arial" w:hAnsi="Arial"/>
          <w:sz w:val="20"/>
        </w:rPr>
        <w:t xml:space="preserve"> za odbiór ścieków. </w:t>
      </w:r>
      <w:r w:rsidR="00BF1A14">
        <w:rPr>
          <w:rFonts w:ascii="Arial" w:hAnsi="Arial"/>
          <w:sz w:val="20"/>
        </w:rPr>
        <w:t>W zakresie  zbiorowego odprowadzania ścieków przewidziano opłatę abonamentową.</w:t>
      </w:r>
    </w:p>
    <w:p w:rsidR="00277888" w:rsidRPr="008E6488" w:rsidRDefault="00BF1A14" w:rsidP="00BF1A14">
      <w:pPr>
        <w:pStyle w:val="Domylnie"/>
        <w:tabs>
          <w:tab w:val="center" w:pos="4896"/>
          <w:tab w:val="right" w:pos="9432"/>
        </w:tabs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Wartość cen i stawek opłat ab</w:t>
      </w:r>
      <w:r>
        <w:rPr>
          <w:rFonts w:ascii="Arial" w:hAnsi="Arial"/>
          <w:sz w:val="20"/>
        </w:rPr>
        <w:t xml:space="preserve">onamentowych zawiera </w:t>
      </w:r>
      <w:r w:rsidRPr="008E6488">
        <w:rPr>
          <w:rFonts w:ascii="Arial" w:hAnsi="Arial"/>
          <w:sz w:val="20"/>
        </w:rPr>
        <w:t>Tabela nr 2.</w:t>
      </w:r>
    </w:p>
    <w:p w:rsidR="00433639" w:rsidRDefault="00433639">
      <w:pPr>
        <w:tabs>
          <w:tab w:val="left" w:pos="720"/>
        </w:tabs>
        <w:spacing w:before="120" w:after="120"/>
        <w:rPr>
          <w:rFonts w:ascii="Arial" w:hAnsi="Arial"/>
          <w:b/>
          <w:sz w:val="20"/>
          <w:szCs w:val="20"/>
        </w:rPr>
      </w:pPr>
    </w:p>
    <w:p w:rsidR="002660C1" w:rsidRDefault="002660C1">
      <w:pPr>
        <w:tabs>
          <w:tab w:val="left" w:pos="720"/>
        </w:tabs>
        <w:spacing w:before="120" w:after="120"/>
        <w:rPr>
          <w:rFonts w:ascii="Arial" w:hAnsi="Arial"/>
          <w:b/>
          <w:sz w:val="20"/>
          <w:szCs w:val="20"/>
        </w:rPr>
      </w:pPr>
    </w:p>
    <w:p w:rsidR="002660C1" w:rsidRDefault="002660C1">
      <w:pPr>
        <w:tabs>
          <w:tab w:val="left" w:pos="720"/>
        </w:tabs>
        <w:spacing w:before="120" w:after="120"/>
        <w:rPr>
          <w:rFonts w:ascii="Arial" w:hAnsi="Arial"/>
          <w:b/>
          <w:sz w:val="20"/>
          <w:szCs w:val="20"/>
        </w:rPr>
      </w:pPr>
    </w:p>
    <w:p w:rsidR="00277888" w:rsidRPr="000B03A3" w:rsidRDefault="00277888">
      <w:pPr>
        <w:tabs>
          <w:tab w:val="left" w:pos="720"/>
        </w:tabs>
        <w:spacing w:before="120" w:after="12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lastRenderedPageBreak/>
        <w:t>4. Rodzaje i wysokość cen i stawek opłat.</w:t>
      </w:r>
      <w:r w:rsidRPr="000B03A3">
        <w:rPr>
          <w:rFonts w:ascii="Arial" w:hAnsi="Arial"/>
          <w:sz w:val="20"/>
          <w:szCs w:val="20"/>
        </w:rPr>
        <w:t xml:space="preserve"> </w:t>
      </w:r>
    </w:p>
    <w:p w:rsidR="00277888" w:rsidRPr="000B03A3" w:rsidRDefault="00277888" w:rsidP="000E1DC1">
      <w:pPr>
        <w:tabs>
          <w:tab w:val="left" w:pos="720"/>
        </w:tabs>
        <w:spacing w:after="1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          W rozliczeniach z odbiorcami usług, o których mowa w pkt. 3 Taryfy, obowiązują ceny i stawki opłat  abonamentowych</w:t>
      </w:r>
      <w:r w:rsidR="00225B0D" w:rsidRPr="000B03A3">
        <w:rPr>
          <w:rFonts w:ascii="Arial" w:hAnsi="Arial"/>
          <w:sz w:val="20"/>
          <w:szCs w:val="20"/>
        </w:rPr>
        <w:t>, stawka za przyłączenie do urządzeń wodociągowo – kanalizacyjnych</w:t>
      </w:r>
      <w:r w:rsidRPr="000B03A3">
        <w:rPr>
          <w:rFonts w:ascii="Arial" w:hAnsi="Arial"/>
          <w:sz w:val="20"/>
          <w:szCs w:val="20"/>
        </w:rPr>
        <w:t xml:space="preserve"> oraz następujące  zasady ich stosowania. </w:t>
      </w:r>
    </w:p>
    <w:p w:rsidR="002C6D38" w:rsidRDefault="002C6D38" w:rsidP="000E1DC1">
      <w:pPr>
        <w:tabs>
          <w:tab w:val="left" w:pos="720"/>
        </w:tabs>
        <w:jc w:val="both"/>
        <w:rPr>
          <w:rFonts w:ascii="Arial" w:hAnsi="Arial"/>
          <w:sz w:val="20"/>
          <w:szCs w:val="20"/>
        </w:rPr>
      </w:pPr>
    </w:p>
    <w:p w:rsidR="00277888" w:rsidRPr="000B03A3" w:rsidRDefault="00277888" w:rsidP="000E1DC1">
      <w:pPr>
        <w:tabs>
          <w:tab w:val="left" w:pos="720"/>
        </w:tabs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1. W zakresie zbiorowego dostarczania wody: w rozliczeniach za dostarczoną wodę - taryfa niejednolita wieloczłonowa (tabela nr 1): </w:t>
      </w:r>
    </w:p>
    <w:p w:rsidR="00277888" w:rsidRPr="000B03A3" w:rsidRDefault="00277888" w:rsidP="00C3147B">
      <w:pPr>
        <w:numPr>
          <w:ilvl w:val="0"/>
          <w:numId w:val="3"/>
        </w:numPr>
        <w:spacing w:before="60"/>
        <w:ind w:left="714" w:hanging="357"/>
        <w:jc w:val="both"/>
        <w:outlineLvl w:val="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cena za dostarczoną wodę – wyrażona w złotych za 1 m</w:t>
      </w:r>
      <w:r w:rsidRPr="000B03A3">
        <w:rPr>
          <w:rFonts w:ascii="Arial" w:hAnsi="Arial"/>
          <w:sz w:val="20"/>
          <w:szCs w:val="20"/>
          <w:vertAlign w:val="superscript"/>
        </w:rPr>
        <w:t>3</w:t>
      </w:r>
      <w:r w:rsidRPr="000B03A3">
        <w:rPr>
          <w:rFonts w:ascii="Arial" w:hAnsi="Arial"/>
          <w:sz w:val="20"/>
          <w:szCs w:val="20"/>
        </w:rPr>
        <w:t xml:space="preserve">, </w:t>
      </w:r>
    </w:p>
    <w:p w:rsidR="00277888" w:rsidRPr="000B03A3" w:rsidRDefault="00277888" w:rsidP="00C3147B">
      <w:pPr>
        <w:numPr>
          <w:ilvl w:val="0"/>
          <w:numId w:val="3"/>
        </w:numPr>
        <w:spacing w:before="60" w:after="60"/>
        <w:jc w:val="both"/>
        <w:outlineLvl w:val="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stawka opłaty abonamentowej - wyrażona w złotych /odbiorcę / miesiąc</w:t>
      </w:r>
    </w:p>
    <w:p w:rsidR="00277888" w:rsidRPr="000B03A3" w:rsidRDefault="00277888" w:rsidP="00C3147B">
      <w:pPr>
        <w:numPr>
          <w:ilvl w:val="0"/>
          <w:numId w:val="5"/>
        </w:numPr>
        <w:tabs>
          <w:tab w:val="num" w:pos="0"/>
          <w:tab w:val="left" w:pos="360"/>
        </w:tabs>
        <w:spacing w:before="120"/>
        <w:ind w:left="0" w:firstLine="0"/>
        <w:jc w:val="both"/>
        <w:outlineLvl w:val="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W zakresie zbiorowego odprowadzania ścieków. W rozliczeniach za odprowadzone ścieki - taryfa </w:t>
      </w:r>
      <w:r w:rsidR="00B717DF" w:rsidRPr="000B03A3">
        <w:rPr>
          <w:rFonts w:ascii="Arial" w:hAnsi="Arial"/>
          <w:sz w:val="20"/>
          <w:szCs w:val="20"/>
        </w:rPr>
        <w:t>nie</w:t>
      </w:r>
      <w:r w:rsidR="00E26F24">
        <w:rPr>
          <w:rFonts w:ascii="Arial" w:hAnsi="Arial"/>
          <w:sz w:val="20"/>
          <w:szCs w:val="20"/>
        </w:rPr>
        <w:t>jednolita, wiel</w:t>
      </w:r>
      <w:r w:rsidRPr="000B03A3">
        <w:rPr>
          <w:rFonts w:ascii="Arial" w:hAnsi="Arial"/>
          <w:sz w:val="20"/>
          <w:szCs w:val="20"/>
        </w:rPr>
        <w:t>oczłonowa (tabela nr 2):</w:t>
      </w:r>
    </w:p>
    <w:p w:rsidR="00277888" w:rsidRDefault="00277888" w:rsidP="00C3147B">
      <w:pPr>
        <w:numPr>
          <w:ilvl w:val="0"/>
          <w:numId w:val="2"/>
        </w:numPr>
        <w:spacing w:before="60" w:after="60"/>
        <w:ind w:left="714" w:hanging="357"/>
        <w:jc w:val="both"/>
        <w:outlineLvl w:val="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cena za odprowadzone ścieki – wyrażona w złotych za 1 m</w:t>
      </w:r>
      <w:r w:rsidRPr="000B03A3">
        <w:rPr>
          <w:rFonts w:ascii="Arial" w:hAnsi="Arial"/>
          <w:sz w:val="20"/>
          <w:szCs w:val="20"/>
          <w:vertAlign w:val="superscript"/>
        </w:rPr>
        <w:t>3</w:t>
      </w:r>
      <w:r w:rsidRPr="000B03A3">
        <w:rPr>
          <w:rFonts w:ascii="Arial" w:hAnsi="Arial"/>
          <w:sz w:val="20"/>
          <w:szCs w:val="20"/>
        </w:rPr>
        <w:t xml:space="preserve">. </w:t>
      </w:r>
    </w:p>
    <w:p w:rsidR="00E26F24" w:rsidRPr="000B03A3" w:rsidRDefault="00E26F24" w:rsidP="00E26F24">
      <w:pPr>
        <w:numPr>
          <w:ilvl w:val="0"/>
          <w:numId w:val="2"/>
        </w:numPr>
        <w:spacing w:before="60" w:after="60"/>
        <w:ind w:left="720" w:hanging="360"/>
        <w:jc w:val="both"/>
        <w:outlineLvl w:val="0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stawka opłaty abonamentowej - wyrażona w złotych /odbiorcę / miesiąc</w:t>
      </w:r>
    </w:p>
    <w:p w:rsidR="00B52A60" w:rsidRDefault="00BF67E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Stawka opłaty abonamentowej – wielkość wyrażona w jednostkach pieniężnych w zł na odbiorcę usług za okres rozliczeniowy, którą odbiorca usług jest obowiązany zapłacić przedsiębiorstwu wodociągowo-kanalizacyjnemu za utrzymanie w gotowości do świadczenia usług urządzeń wodociągowych lub kanalizacyjnych oraz jednostkę usługi odczytu wodomierza lub urządzenia pomiarowego i rozliczenia należności za ilość dostarczonej wody lub </w:t>
      </w:r>
      <w:r w:rsidR="00467C62">
        <w:rPr>
          <w:rFonts w:ascii="Arial" w:hAnsi="Arial"/>
          <w:sz w:val="20"/>
          <w:szCs w:val="20"/>
        </w:rPr>
        <w:t>ilość</w:t>
      </w:r>
      <w:r>
        <w:rPr>
          <w:rFonts w:ascii="Arial" w:hAnsi="Arial"/>
          <w:sz w:val="20"/>
          <w:szCs w:val="20"/>
        </w:rPr>
        <w:t xml:space="preserve"> odprowadzonych ścieków; </w:t>
      </w:r>
      <w:r w:rsidR="00BF1A14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do stawki opłaty abonamentowej dolicza się podatek od towarów i usług, w wysokości </w:t>
      </w:r>
      <w:r w:rsidR="00467C62">
        <w:rPr>
          <w:rFonts w:ascii="Arial" w:hAnsi="Arial"/>
          <w:sz w:val="20"/>
          <w:szCs w:val="20"/>
        </w:rPr>
        <w:t>określonej</w:t>
      </w:r>
      <w:r>
        <w:rPr>
          <w:rFonts w:ascii="Arial" w:hAnsi="Arial"/>
          <w:sz w:val="20"/>
          <w:szCs w:val="20"/>
        </w:rPr>
        <w:t xml:space="preserve"> odrębnymi przepisami.</w:t>
      </w:r>
      <w:r w:rsidR="00B52A60">
        <w:rPr>
          <w:rFonts w:ascii="Arial" w:hAnsi="Arial"/>
          <w:sz w:val="20"/>
          <w:szCs w:val="20"/>
        </w:rPr>
        <w:t xml:space="preserve"> </w:t>
      </w:r>
    </w:p>
    <w:p w:rsidR="006742B4" w:rsidRDefault="004B4245" w:rsidP="006742B4">
      <w:pPr>
        <w:pStyle w:val="Domylnie"/>
        <w:numPr>
          <w:ilvl w:val="0"/>
          <w:numId w:val="5"/>
        </w:numPr>
        <w:tabs>
          <w:tab w:val="clear" w:pos="360"/>
          <w:tab w:val="num" w:pos="0"/>
          <w:tab w:val="center" w:pos="284"/>
          <w:tab w:val="right" w:pos="9432"/>
        </w:tabs>
        <w:ind w:left="0" w:firstLine="0"/>
        <w:jc w:val="both"/>
        <w:rPr>
          <w:rFonts w:ascii="Arial" w:hAnsi="Arial"/>
          <w:sz w:val="20"/>
        </w:rPr>
      </w:pPr>
      <w:r w:rsidRPr="006742B4">
        <w:rPr>
          <w:rFonts w:ascii="Arial" w:hAnsi="Arial"/>
          <w:sz w:val="20"/>
        </w:rPr>
        <w:t>Stawki opłat za przyłącze</w:t>
      </w:r>
      <w:r w:rsidR="00D1265A" w:rsidRPr="006742B4">
        <w:rPr>
          <w:rFonts w:ascii="Arial" w:hAnsi="Arial"/>
          <w:sz w:val="20"/>
        </w:rPr>
        <w:t xml:space="preserve">nie do urządzeń wodociągowych </w:t>
      </w:r>
      <w:r w:rsidRPr="006742B4">
        <w:rPr>
          <w:rFonts w:ascii="Arial" w:hAnsi="Arial"/>
          <w:sz w:val="20"/>
        </w:rPr>
        <w:t xml:space="preserve">będących </w:t>
      </w:r>
      <w:r w:rsidR="000221DD" w:rsidRPr="006742B4">
        <w:rPr>
          <w:rFonts w:ascii="Arial" w:hAnsi="Arial"/>
          <w:sz w:val="20"/>
        </w:rPr>
        <w:t>w posiadaniu Z</w:t>
      </w:r>
      <w:r w:rsidRPr="006742B4">
        <w:rPr>
          <w:rFonts w:ascii="Arial" w:hAnsi="Arial"/>
          <w:sz w:val="20"/>
        </w:rPr>
        <w:t>akładu</w:t>
      </w:r>
      <w:r w:rsidR="002C6D38" w:rsidRPr="006742B4">
        <w:rPr>
          <w:rFonts w:ascii="Arial" w:hAnsi="Arial"/>
          <w:sz w:val="20"/>
        </w:rPr>
        <w:t xml:space="preserve"> </w:t>
      </w:r>
      <w:r w:rsidRPr="006742B4">
        <w:rPr>
          <w:rFonts w:ascii="Arial" w:hAnsi="Arial"/>
          <w:sz w:val="20"/>
        </w:rPr>
        <w:t xml:space="preserve">(tabela nr 3) </w:t>
      </w:r>
      <w:r w:rsidR="008D190E" w:rsidRPr="006742B4">
        <w:rPr>
          <w:rFonts w:ascii="Arial" w:hAnsi="Arial"/>
          <w:sz w:val="20"/>
        </w:rPr>
        <w:t>wynikając</w:t>
      </w:r>
      <w:r w:rsidR="006742B4">
        <w:rPr>
          <w:rFonts w:ascii="Arial" w:hAnsi="Arial"/>
          <w:sz w:val="20"/>
        </w:rPr>
        <w:t>e</w:t>
      </w:r>
      <w:r w:rsidR="008D190E" w:rsidRPr="006742B4">
        <w:rPr>
          <w:rFonts w:ascii="Arial" w:hAnsi="Arial"/>
          <w:sz w:val="20"/>
        </w:rPr>
        <w:t xml:space="preserve"> z kosztów przeprowadzenia prób technicznych przyłącza wybudowanego przez odbiorcę usług</w:t>
      </w:r>
      <w:r w:rsidR="00225B0D" w:rsidRPr="006742B4">
        <w:rPr>
          <w:rFonts w:ascii="Arial" w:hAnsi="Arial"/>
          <w:sz w:val="20"/>
        </w:rPr>
        <w:t xml:space="preserve">. </w:t>
      </w:r>
    </w:p>
    <w:p w:rsidR="006742B4" w:rsidRPr="006742B4" w:rsidRDefault="00225B0D" w:rsidP="006742B4">
      <w:pPr>
        <w:pStyle w:val="Domylnie"/>
        <w:tabs>
          <w:tab w:val="center" w:pos="284"/>
          <w:tab w:val="right" w:pos="9432"/>
        </w:tabs>
        <w:jc w:val="both"/>
        <w:rPr>
          <w:rFonts w:ascii="Arial" w:hAnsi="Arial"/>
          <w:sz w:val="20"/>
        </w:rPr>
      </w:pPr>
      <w:r w:rsidRPr="006742B4">
        <w:rPr>
          <w:rFonts w:ascii="Arial" w:hAnsi="Arial"/>
          <w:sz w:val="20"/>
        </w:rPr>
        <w:t>Stawka  opłaty wyrażona jest w zł</w:t>
      </w:r>
      <w:r w:rsidR="00C3147B" w:rsidRPr="006742B4">
        <w:rPr>
          <w:rFonts w:ascii="Arial" w:hAnsi="Arial"/>
          <w:sz w:val="20"/>
        </w:rPr>
        <w:t>otych</w:t>
      </w:r>
      <w:r w:rsidRPr="006742B4">
        <w:rPr>
          <w:rFonts w:ascii="Arial" w:hAnsi="Arial"/>
          <w:sz w:val="20"/>
        </w:rPr>
        <w:t xml:space="preserve"> za przyłącze</w:t>
      </w:r>
      <w:r w:rsidR="006742B4" w:rsidRPr="006742B4">
        <w:rPr>
          <w:rFonts w:ascii="Arial" w:hAnsi="Arial"/>
          <w:sz w:val="20"/>
        </w:rPr>
        <w:t xml:space="preserve"> </w:t>
      </w:r>
      <w:r w:rsidR="006742B4">
        <w:rPr>
          <w:rFonts w:ascii="Arial" w:hAnsi="Arial"/>
          <w:sz w:val="20"/>
        </w:rPr>
        <w:t xml:space="preserve">do </w:t>
      </w:r>
      <w:r w:rsidR="006742B4" w:rsidRPr="006742B4">
        <w:rPr>
          <w:rFonts w:ascii="Arial" w:hAnsi="Arial" w:cs="Arial"/>
          <w:b/>
          <w:sz w:val="20"/>
        </w:rPr>
        <w:t xml:space="preserve">urządzeń wodociągowych będących </w:t>
      </w:r>
      <w:r w:rsidR="006742B4">
        <w:rPr>
          <w:rFonts w:ascii="Arial" w:hAnsi="Arial" w:cs="Arial"/>
          <w:b/>
          <w:sz w:val="20"/>
        </w:rPr>
        <w:t xml:space="preserve">                           </w:t>
      </w:r>
      <w:r w:rsidR="006742B4" w:rsidRPr="006742B4">
        <w:rPr>
          <w:rFonts w:ascii="Arial" w:hAnsi="Arial" w:cs="Arial"/>
          <w:b/>
          <w:sz w:val="20"/>
        </w:rPr>
        <w:t>w posiadaniu Zakładu</w:t>
      </w:r>
      <w:r w:rsidR="006742B4" w:rsidRPr="006742B4">
        <w:rPr>
          <w:rFonts w:ascii="Arial" w:hAnsi="Arial" w:cs="Arial"/>
          <w:sz w:val="20"/>
        </w:rPr>
        <w:t xml:space="preserve"> – opłata ta obejmuje koszty dokumentów i czynności związanych z:</w:t>
      </w:r>
    </w:p>
    <w:p w:rsidR="006742B4" w:rsidRPr="006742B4" w:rsidRDefault="006742B4" w:rsidP="006742B4">
      <w:pPr>
        <w:pStyle w:val="Domylnie"/>
        <w:tabs>
          <w:tab w:val="center" w:pos="284"/>
          <w:tab w:val="right" w:pos="9432"/>
        </w:tabs>
        <w:jc w:val="both"/>
        <w:rPr>
          <w:rFonts w:ascii="Arial" w:hAnsi="Arial" w:cs="Arial"/>
          <w:sz w:val="20"/>
        </w:rPr>
      </w:pPr>
      <w:r w:rsidRPr="006742B4">
        <w:rPr>
          <w:rFonts w:ascii="Arial" w:hAnsi="Arial"/>
          <w:sz w:val="20"/>
        </w:rPr>
        <w:t>-</w:t>
      </w:r>
      <w:r w:rsidRPr="006742B4">
        <w:rPr>
          <w:rFonts w:ascii="Arial" w:hAnsi="Arial" w:cs="Arial"/>
          <w:sz w:val="20"/>
        </w:rPr>
        <w:t xml:space="preserve"> zapewnieniem dostawy wody, </w:t>
      </w:r>
    </w:p>
    <w:p w:rsidR="006742B4" w:rsidRPr="006742B4" w:rsidRDefault="006742B4" w:rsidP="006742B4">
      <w:pPr>
        <w:pStyle w:val="Domylnie"/>
        <w:tabs>
          <w:tab w:val="center" w:pos="284"/>
          <w:tab w:val="right" w:pos="9432"/>
        </w:tabs>
        <w:jc w:val="both"/>
        <w:rPr>
          <w:rFonts w:ascii="Arial" w:hAnsi="Arial" w:cs="Arial"/>
          <w:sz w:val="20"/>
        </w:rPr>
      </w:pPr>
      <w:r w:rsidRPr="006742B4">
        <w:rPr>
          <w:rFonts w:ascii="Arial" w:hAnsi="Arial" w:cs="Arial"/>
          <w:sz w:val="20"/>
        </w:rPr>
        <w:t xml:space="preserve">- wydaniem warunków technicznych przyłączenia do gminnej sieci wodociągowej, </w:t>
      </w:r>
    </w:p>
    <w:p w:rsidR="006742B4" w:rsidRPr="006742B4" w:rsidRDefault="006742B4" w:rsidP="006742B4">
      <w:pPr>
        <w:pStyle w:val="Domylnie"/>
        <w:tabs>
          <w:tab w:val="center" w:pos="284"/>
          <w:tab w:val="right" w:pos="9432"/>
        </w:tabs>
        <w:jc w:val="both"/>
        <w:rPr>
          <w:rFonts w:ascii="Arial" w:hAnsi="Arial" w:cs="Arial"/>
          <w:sz w:val="20"/>
        </w:rPr>
      </w:pPr>
      <w:r w:rsidRPr="006742B4">
        <w:rPr>
          <w:rFonts w:ascii="Arial" w:hAnsi="Arial" w:cs="Arial"/>
          <w:sz w:val="20"/>
        </w:rPr>
        <w:t>- uzgodnieni</w:t>
      </w:r>
      <w:r>
        <w:rPr>
          <w:rFonts w:ascii="Arial" w:hAnsi="Arial" w:cs="Arial"/>
          <w:sz w:val="20"/>
        </w:rPr>
        <w:t>em</w:t>
      </w:r>
      <w:r w:rsidRPr="006742B4">
        <w:rPr>
          <w:rFonts w:ascii="Arial" w:hAnsi="Arial" w:cs="Arial"/>
          <w:sz w:val="20"/>
        </w:rPr>
        <w:t xml:space="preserve"> projektu, </w:t>
      </w:r>
    </w:p>
    <w:p w:rsidR="006742B4" w:rsidRDefault="006742B4" w:rsidP="006742B4">
      <w:pPr>
        <w:pStyle w:val="Domylnie"/>
        <w:tabs>
          <w:tab w:val="center" w:pos="284"/>
          <w:tab w:val="right" w:pos="9432"/>
        </w:tabs>
        <w:jc w:val="both"/>
        <w:rPr>
          <w:rFonts w:ascii="Arial" w:hAnsi="Arial" w:cs="Arial"/>
          <w:sz w:val="20"/>
        </w:rPr>
      </w:pPr>
      <w:r w:rsidRPr="006742B4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odbio</w:t>
      </w:r>
      <w:r w:rsidRPr="006742B4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em przyłącza w terenie,</w:t>
      </w:r>
    </w:p>
    <w:p w:rsidR="00C05950" w:rsidRDefault="006742B4" w:rsidP="006742B4">
      <w:pPr>
        <w:pStyle w:val="Domylnie"/>
        <w:tabs>
          <w:tab w:val="center" w:pos="284"/>
          <w:tab w:val="right" w:pos="943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Pr="006742B4">
        <w:rPr>
          <w:rFonts w:ascii="Arial" w:hAnsi="Arial" w:cs="Arial"/>
          <w:sz w:val="20"/>
        </w:rPr>
        <w:t xml:space="preserve"> wydani</w:t>
      </w:r>
      <w:r>
        <w:rPr>
          <w:rFonts w:ascii="Arial" w:hAnsi="Arial" w:cs="Arial"/>
          <w:sz w:val="20"/>
        </w:rPr>
        <w:t>em</w:t>
      </w:r>
      <w:r w:rsidRPr="006742B4">
        <w:rPr>
          <w:rFonts w:ascii="Arial" w:hAnsi="Arial" w:cs="Arial"/>
          <w:sz w:val="20"/>
        </w:rPr>
        <w:t xml:space="preserve"> protokołu odbioru przyłącza domowego wodociągowego. </w:t>
      </w:r>
    </w:p>
    <w:p w:rsidR="006742B4" w:rsidRPr="006742B4" w:rsidRDefault="006742B4" w:rsidP="006742B4">
      <w:pPr>
        <w:pStyle w:val="Domylnie"/>
        <w:tabs>
          <w:tab w:val="center" w:pos="284"/>
          <w:tab w:val="right" w:pos="9432"/>
        </w:tabs>
        <w:jc w:val="both"/>
        <w:rPr>
          <w:rFonts w:ascii="Arial" w:hAnsi="Arial" w:cs="Arial"/>
          <w:sz w:val="20"/>
        </w:rPr>
      </w:pPr>
    </w:p>
    <w:p w:rsidR="00021956" w:rsidRPr="000B03A3" w:rsidRDefault="00144F7E" w:rsidP="00021956">
      <w:pPr>
        <w:pStyle w:val="Domylnie"/>
        <w:tabs>
          <w:tab w:val="center" w:pos="4896"/>
          <w:tab w:val="right" w:pos="9432"/>
        </w:tabs>
        <w:spacing w:after="120"/>
        <w:jc w:val="both"/>
        <w:rPr>
          <w:rFonts w:ascii="Arial" w:hAnsi="Arial"/>
          <w:snapToGrid w:val="0"/>
          <w:sz w:val="20"/>
        </w:rPr>
      </w:pPr>
      <w:r w:rsidRPr="000B03A3">
        <w:rPr>
          <w:rFonts w:ascii="Arial" w:hAnsi="Arial"/>
          <w:snapToGrid w:val="0"/>
          <w:sz w:val="20"/>
        </w:rPr>
        <w:t>Tabela nr 1</w:t>
      </w:r>
      <w:r w:rsidR="00021956" w:rsidRPr="000B03A3">
        <w:rPr>
          <w:rFonts w:ascii="Arial" w:hAnsi="Arial"/>
          <w:snapToGrid w:val="0"/>
          <w:sz w:val="20"/>
        </w:rPr>
        <w:t xml:space="preserve">. Wysokość cen i stawek opłat abonamentowych za dostarczoną wodę na okres </w:t>
      </w:r>
      <w:r w:rsidR="00C05950" w:rsidRPr="000B03A3">
        <w:rPr>
          <w:rFonts w:ascii="Arial" w:hAnsi="Arial"/>
          <w:snapToGrid w:val="0"/>
          <w:sz w:val="20"/>
        </w:rPr>
        <w:t xml:space="preserve">                                         </w:t>
      </w:r>
      <w:r w:rsidR="00021956" w:rsidRPr="000B03A3">
        <w:rPr>
          <w:rFonts w:ascii="Arial" w:hAnsi="Arial"/>
          <w:snapToGrid w:val="0"/>
          <w:sz w:val="20"/>
        </w:rPr>
        <w:t xml:space="preserve">od dnia </w:t>
      </w:r>
      <w:r w:rsidR="00603ED9">
        <w:rPr>
          <w:rFonts w:ascii="Arial" w:hAnsi="Arial"/>
          <w:sz w:val="20"/>
        </w:rPr>
        <w:t>01 marca 201</w:t>
      </w:r>
      <w:r w:rsidR="00D1265A">
        <w:rPr>
          <w:rFonts w:ascii="Arial" w:hAnsi="Arial"/>
          <w:sz w:val="20"/>
        </w:rPr>
        <w:t>5</w:t>
      </w:r>
      <w:r w:rsidR="00603ED9">
        <w:rPr>
          <w:rFonts w:ascii="Arial" w:hAnsi="Arial"/>
          <w:sz w:val="20"/>
        </w:rPr>
        <w:t>r. do  dnia 2</w:t>
      </w:r>
      <w:r w:rsidR="00D1265A">
        <w:rPr>
          <w:rFonts w:ascii="Arial" w:hAnsi="Arial"/>
          <w:sz w:val="20"/>
        </w:rPr>
        <w:t>9</w:t>
      </w:r>
      <w:r w:rsidR="00603ED9">
        <w:rPr>
          <w:rFonts w:ascii="Arial" w:hAnsi="Arial"/>
          <w:sz w:val="20"/>
        </w:rPr>
        <w:t xml:space="preserve"> lutego 201</w:t>
      </w:r>
      <w:r w:rsidR="00D1265A">
        <w:rPr>
          <w:rFonts w:ascii="Arial" w:hAnsi="Arial"/>
          <w:sz w:val="20"/>
        </w:rPr>
        <w:t>6</w:t>
      </w:r>
      <w:r w:rsidR="00021956" w:rsidRPr="000B03A3">
        <w:rPr>
          <w:rFonts w:ascii="Arial" w:hAnsi="Arial"/>
          <w:sz w:val="20"/>
        </w:rPr>
        <w:t xml:space="preserve"> r. </w:t>
      </w:r>
      <w:r w:rsidR="00021956" w:rsidRPr="000B03A3">
        <w:rPr>
          <w:rFonts w:ascii="Arial" w:hAnsi="Arial"/>
          <w:snapToGrid w:val="0"/>
          <w:sz w:val="20"/>
        </w:rPr>
        <w:t>(w złotych):</w:t>
      </w:r>
    </w:p>
    <w:tbl>
      <w:tblPr>
        <w:tblW w:w="9923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82"/>
        <w:gridCol w:w="2835"/>
        <w:gridCol w:w="1134"/>
        <w:gridCol w:w="1276"/>
        <w:gridCol w:w="1276"/>
      </w:tblGrid>
      <w:tr w:rsidR="008D7FFB" w:rsidRPr="000B03A3" w:rsidTr="005049A7">
        <w:trPr>
          <w:trHeight w:val="666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L.p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Taryfowa grupa odbiorców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Wyszczególnienie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Cena netto     w złotych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8D7FF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Cena </w:t>
            </w:r>
            <w:r>
              <w:rPr>
                <w:rFonts w:ascii="Arial" w:hAnsi="Arial"/>
                <w:sz w:val="20"/>
                <w:szCs w:val="20"/>
              </w:rPr>
              <w:t>brutto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  w złotych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Jednostka</w:t>
            </w:r>
            <w:r w:rsidRPr="000B03A3">
              <w:rPr>
                <w:rFonts w:ascii="Arial" w:hAnsi="Arial"/>
                <w:sz w:val="20"/>
                <w:szCs w:val="20"/>
              </w:rPr>
              <w:br/>
              <w:t>miary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D7FFB" w:rsidRPr="000B03A3" w:rsidTr="005049A7">
        <w:trPr>
          <w:trHeight w:val="18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D7FFB" w:rsidRPr="000B03A3" w:rsidTr="005049A7">
        <w:trPr>
          <w:cantSplit/>
          <w:trHeight w:val="895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Gospodarstwa domowe i pozostali odbiorcy usług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</w:rPr>
              <w:t>cena za 1m</w:t>
            </w: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</w:rPr>
              <w:t>dostarczonej wody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53113E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</w:t>
            </w:r>
            <w:r w:rsidR="00D1265A">
              <w:rPr>
                <w:rFonts w:ascii="Arial" w:hAnsi="Arial"/>
                <w:sz w:val="20"/>
                <w:szCs w:val="20"/>
              </w:rPr>
              <w:t>31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D126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</w:t>
            </w:r>
            <w:r w:rsidR="00D1265A">
              <w:rPr>
                <w:rFonts w:ascii="Arial" w:hAnsi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zł / 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</w:tr>
      <w:tr w:rsidR="008D7FFB" w:rsidRPr="000B03A3" w:rsidTr="005049A7">
        <w:trPr>
          <w:cantSplit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Odbiorcy, u których przepływ nominalny   (Q nom.) wody nie przekracza  4,0m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0B03A3">
              <w:rPr>
                <w:rFonts w:ascii="Arial" w:hAnsi="Arial"/>
                <w:sz w:val="20"/>
                <w:szCs w:val="20"/>
              </w:rPr>
              <w:t>/h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stawka opłaty abonamentowej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53113E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</w:t>
            </w:r>
            <w:r w:rsidR="00D1265A">
              <w:rPr>
                <w:rFonts w:ascii="Arial" w:hAnsi="Arial"/>
                <w:sz w:val="20"/>
                <w:szCs w:val="20"/>
              </w:rPr>
              <w:t>91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0336A2" w:rsidP="00D126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</w:t>
            </w:r>
            <w:r w:rsidR="00D1265A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zł /odbiorcę         </w:t>
            </w:r>
            <w:r w:rsidR="00E77451">
              <w:rPr>
                <w:rFonts w:ascii="Arial" w:hAnsi="Arial"/>
                <w:sz w:val="20"/>
                <w:szCs w:val="20"/>
              </w:rPr>
              <w:t xml:space="preserve">  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/ miesiąc</w:t>
            </w:r>
          </w:p>
        </w:tc>
      </w:tr>
      <w:tr w:rsidR="008D7FFB" w:rsidRPr="000B03A3" w:rsidTr="005049A7">
        <w:trPr>
          <w:cantSplit/>
          <w:trHeight w:val="1142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Odbiorcy, u których przepływ nominalny   (Q nom.) wody jest większy od 4,0m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0B03A3">
              <w:rPr>
                <w:rFonts w:ascii="Arial" w:hAnsi="Arial"/>
                <w:sz w:val="20"/>
                <w:szCs w:val="20"/>
              </w:rPr>
              <w:t>/h ale nie przekracza  15,0 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0B03A3">
              <w:rPr>
                <w:rFonts w:ascii="Arial" w:hAnsi="Arial"/>
                <w:sz w:val="20"/>
                <w:szCs w:val="20"/>
              </w:rPr>
              <w:t>/h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stawka opłaty abonamentowej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D1265A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15,67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D126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53113E">
              <w:rPr>
                <w:rFonts w:ascii="Arial" w:hAnsi="Arial"/>
                <w:sz w:val="20"/>
                <w:szCs w:val="20"/>
              </w:rPr>
              <w:t>6,</w:t>
            </w:r>
            <w:r w:rsidR="00D1265A">
              <w:rPr>
                <w:rFonts w:ascii="Arial" w:hAnsi="Arial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zł /odbiorcę      </w:t>
            </w:r>
            <w:r w:rsidR="00E77451"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  / miesiąc</w:t>
            </w:r>
          </w:p>
        </w:tc>
      </w:tr>
      <w:tr w:rsidR="008D7FFB" w:rsidRPr="000B03A3" w:rsidTr="005049A7">
        <w:trPr>
          <w:cantSplit/>
          <w:trHeight w:val="796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2.3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Odbiorcy , u których przepływ nominalny     (Q nom.) wody przekracza 15,0 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0B03A3">
              <w:rPr>
                <w:rFonts w:ascii="Arial" w:hAnsi="Arial"/>
                <w:sz w:val="20"/>
                <w:szCs w:val="20"/>
              </w:rPr>
              <w:t>/h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stawka opłaty abonamentowej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D1265A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137,30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D1265A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148,28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zł /odbiorcę </w:t>
            </w:r>
            <w:r w:rsidR="00E77451">
              <w:rPr>
                <w:rFonts w:ascii="Arial" w:hAnsi="Arial"/>
                <w:sz w:val="20"/>
                <w:szCs w:val="20"/>
              </w:rPr>
              <w:t xml:space="preserve">                 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/ miesiąc</w:t>
            </w:r>
          </w:p>
        </w:tc>
      </w:tr>
      <w:tr w:rsidR="008D7FFB" w:rsidRPr="000B03A3" w:rsidTr="00150550">
        <w:trPr>
          <w:cantSplit/>
          <w:trHeight w:val="729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2.4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Odbiorcy rozliczani według średnich norm zużycia wody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stawka opłaty abonamentowej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:rsidR="008D7FFB" w:rsidRPr="000B03A3" w:rsidRDefault="00D1265A" w:rsidP="0015055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6,54</w:t>
            </w:r>
          </w:p>
          <w:p w:rsidR="008D7FFB" w:rsidRPr="000B03A3" w:rsidRDefault="008D7FFB" w:rsidP="0015055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D1265A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7,06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zł /odbiorcę </w:t>
            </w:r>
            <w:r w:rsidR="00E77451">
              <w:rPr>
                <w:rFonts w:ascii="Arial" w:hAnsi="Arial"/>
                <w:sz w:val="20"/>
                <w:szCs w:val="20"/>
              </w:rPr>
              <w:t xml:space="preserve">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        / miesiąc</w:t>
            </w:r>
          </w:p>
        </w:tc>
      </w:tr>
    </w:tbl>
    <w:p w:rsidR="000D1FA6" w:rsidRDefault="000D1FA6" w:rsidP="00150550">
      <w:pPr>
        <w:pStyle w:val="Domylnie"/>
        <w:tabs>
          <w:tab w:val="center" w:pos="4896"/>
          <w:tab w:val="right" w:pos="9432"/>
        </w:tabs>
        <w:spacing w:before="120"/>
        <w:jc w:val="both"/>
        <w:rPr>
          <w:rFonts w:ascii="Arial" w:hAnsi="Arial"/>
          <w:snapToGrid w:val="0"/>
          <w:sz w:val="20"/>
        </w:rPr>
      </w:pPr>
    </w:p>
    <w:p w:rsidR="00021956" w:rsidRDefault="00021956" w:rsidP="00150550">
      <w:pPr>
        <w:pStyle w:val="Domylnie"/>
        <w:tabs>
          <w:tab w:val="center" w:pos="4896"/>
          <w:tab w:val="right" w:pos="9432"/>
        </w:tabs>
        <w:spacing w:before="120"/>
        <w:jc w:val="both"/>
        <w:rPr>
          <w:rFonts w:ascii="Arial" w:hAnsi="Arial"/>
          <w:snapToGrid w:val="0"/>
          <w:sz w:val="20"/>
        </w:rPr>
      </w:pPr>
      <w:r w:rsidRPr="000B03A3">
        <w:rPr>
          <w:rFonts w:ascii="Arial" w:hAnsi="Arial"/>
          <w:snapToGrid w:val="0"/>
          <w:sz w:val="20"/>
        </w:rPr>
        <w:t xml:space="preserve">Tabela nr </w:t>
      </w:r>
      <w:r w:rsidR="00144F7E" w:rsidRPr="000B03A3">
        <w:rPr>
          <w:rFonts w:ascii="Arial" w:hAnsi="Arial"/>
          <w:snapToGrid w:val="0"/>
          <w:sz w:val="20"/>
        </w:rPr>
        <w:t>2</w:t>
      </w:r>
      <w:r w:rsidRPr="000B03A3">
        <w:rPr>
          <w:rFonts w:ascii="Arial" w:hAnsi="Arial"/>
          <w:snapToGrid w:val="0"/>
          <w:sz w:val="20"/>
        </w:rPr>
        <w:t>. Wysokość ceny za odprowadzanie za 1 m</w:t>
      </w:r>
      <w:r w:rsidRPr="000B03A3">
        <w:rPr>
          <w:rFonts w:ascii="Arial" w:hAnsi="Arial"/>
          <w:snapToGrid w:val="0"/>
          <w:position w:val="9"/>
          <w:sz w:val="20"/>
          <w:vertAlign w:val="superscript"/>
        </w:rPr>
        <w:t>3</w:t>
      </w:r>
      <w:r w:rsidRPr="000B03A3">
        <w:rPr>
          <w:rFonts w:ascii="Arial" w:hAnsi="Arial"/>
          <w:snapToGrid w:val="0"/>
          <w:sz w:val="20"/>
        </w:rPr>
        <w:t xml:space="preserve"> ścieków na okres od dnia </w:t>
      </w:r>
      <w:r w:rsidR="00603ED9">
        <w:rPr>
          <w:rFonts w:ascii="Arial" w:hAnsi="Arial"/>
          <w:sz w:val="20"/>
        </w:rPr>
        <w:t>01 marca 201</w:t>
      </w:r>
      <w:r w:rsidR="00D1265A">
        <w:rPr>
          <w:rFonts w:ascii="Arial" w:hAnsi="Arial"/>
          <w:sz w:val="20"/>
        </w:rPr>
        <w:t>5</w:t>
      </w:r>
      <w:r w:rsidRPr="000B03A3">
        <w:rPr>
          <w:rFonts w:ascii="Arial" w:hAnsi="Arial"/>
          <w:sz w:val="20"/>
        </w:rPr>
        <w:t xml:space="preserve"> r.</w:t>
      </w:r>
      <w:r w:rsidR="007F26D4" w:rsidRPr="000B03A3">
        <w:rPr>
          <w:rFonts w:ascii="Arial" w:hAnsi="Arial"/>
          <w:sz w:val="20"/>
        </w:rPr>
        <w:t xml:space="preserve">                     </w:t>
      </w:r>
      <w:r w:rsidR="00603ED9">
        <w:rPr>
          <w:rFonts w:ascii="Arial" w:hAnsi="Arial"/>
          <w:sz w:val="20"/>
        </w:rPr>
        <w:t>do dnia 2</w:t>
      </w:r>
      <w:r w:rsidR="00D1265A">
        <w:rPr>
          <w:rFonts w:ascii="Arial" w:hAnsi="Arial"/>
          <w:sz w:val="20"/>
        </w:rPr>
        <w:t>9</w:t>
      </w:r>
      <w:r w:rsidR="00603ED9">
        <w:rPr>
          <w:rFonts w:ascii="Arial" w:hAnsi="Arial"/>
          <w:sz w:val="20"/>
        </w:rPr>
        <w:t xml:space="preserve"> lutego 201</w:t>
      </w:r>
      <w:r w:rsidR="00D1265A">
        <w:rPr>
          <w:rFonts w:ascii="Arial" w:hAnsi="Arial"/>
          <w:sz w:val="20"/>
        </w:rPr>
        <w:t>6</w:t>
      </w:r>
      <w:r w:rsidRPr="000B03A3">
        <w:rPr>
          <w:rFonts w:ascii="Arial" w:hAnsi="Arial"/>
          <w:sz w:val="20"/>
        </w:rPr>
        <w:t>r.</w:t>
      </w:r>
      <w:r w:rsidRPr="000B03A3">
        <w:rPr>
          <w:rFonts w:ascii="Arial" w:hAnsi="Arial"/>
          <w:snapToGrid w:val="0"/>
          <w:sz w:val="20"/>
        </w:rPr>
        <w:t xml:space="preserve"> (w złotych):</w:t>
      </w:r>
    </w:p>
    <w:tbl>
      <w:tblPr>
        <w:tblW w:w="9923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835"/>
        <w:gridCol w:w="1134"/>
        <w:gridCol w:w="1276"/>
        <w:gridCol w:w="1276"/>
      </w:tblGrid>
      <w:tr w:rsidR="008D7FFB" w:rsidRPr="000B03A3" w:rsidTr="00B52A60">
        <w:trPr>
          <w:trHeight w:val="910"/>
        </w:trPr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D7FFB" w:rsidRPr="000B03A3" w:rsidRDefault="008D7FFB" w:rsidP="00B52A60">
            <w:pPr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B52A60">
            <w:pPr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L.p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Taryfowa grupa odbiorców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Cena netto     w złotych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8D7FFB" w:rsidP="008D7FF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Cena </w:t>
            </w:r>
            <w:r>
              <w:rPr>
                <w:rFonts w:ascii="Arial" w:hAnsi="Arial"/>
                <w:sz w:val="20"/>
                <w:szCs w:val="20"/>
              </w:rPr>
              <w:t>brutto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  w złotych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Jednostka</w:t>
            </w:r>
            <w:r w:rsidRPr="000B03A3">
              <w:rPr>
                <w:rFonts w:ascii="Arial" w:hAnsi="Arial"/>
                <w:sz w:val="20"/>
                <w:szCs w:val="20"/>
              </w:rPr>
              <w:br/>
              <w:t>miary</w:t>
            </w:r>
          </w:p>
        </w:tc>
      </w:tr>
      <w:tr w:rsidR="008D7FFB" w:rsidRPr="000B03A3" w:rsidTr="005049A7">
        <w:trPr>
          <w:trHeight w:val="135"/>
        </w:trPr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0B03A3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D7FFB" w:rsidRPr="000B03A3" w:rsidTr="00150550">
        <w:trPr>
          <w:cantSplit/>
          <w:trHeight w:val="875"/>
        </w:trPr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0550" w:rsidRPr="00150550" w:rsidRDefault="00150550" w:rsidP="0015055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150550">
              <w:rPr>
                <w:rFonts w:ascii="Arial" w:hAnsi="Arial"/>
                <w:b/>
                <w:sz w:val="20"/>
                <w:szCs w:val="20"/>
              </w:rPr>
              <w:t>G</w:t>
            </w:r>
            <w:r w:rsidR="008D7FFB" w:rsidRPr="00150550">
              <w:rPr>
                <w:rFonts w:ascii="Arial" w:hAnsi="Arial"/>
                <w:b/>
                <w:sz w:val="20"/>
                <w:szCs w:val="20"/>
              </w:rPr>
              <w:t>rupa</w:t>
            </w:r>
            <w:r w:rsidRPr="00150550">
              <w:rPr>
                <w:rFonts w:ascii="Arial" w:hAnsi="Arial"/>
                <w:b/>
                <w:sz w:val="20"/>
                <w:szCs w:val="20"/>
              </w:rPr>
              <w:t xml:space="preserve"> I </w:t>
            </w:r>
          </w:p>
          <w:p w:rsidR="008D7FFB" w:rsidRPr="000B03A3" w:rsidRDefault="00150550" w:rsidP="0015055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="008D7FFB" w:rsidRPr="000B03A3">
              <w:rPr>
                <w:rFonts w:ascii="Arial" w:hAnsi="Arial"/>
                <w:sz w:val="20"/>
                <w:szCs w:val="20"/>
              </w:rPr>
              <w:t>ospodarstwa domowe i inni dostawcy ścieków bytowych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</w:rPr>
              <w:t>cena za 1m</w:t>
            </w: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  <w:r w:rsidRPr="000B03A3">
              <w:rPr>
                <w:rFonts w:ascii="Arial" w:hAnsi="Arial"/>
                <w:sz w:val="20"/>
                <w:szCs w:val="20"/>
              </w:rPr>
              <w:t>odprowadzonych ścieków bytowych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D1265A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6,46</w:t>
            </w:r>
          </w:p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B6CDD" w:rsidRDefault="007B6CDD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D1265A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6,98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zł/m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</w:tr>
      <w:tr w:rsidR="008D7FFB" w:rsidRPr="000B03A3" w:rsidTr="00DA0C9E">
        <w:trPr>
          <w:cantSplit/>
          <w:trHeight w:val="230"/>
        </w:trPr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DA0C9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50550" w:rsidRPr="00150550" w:rsidRDefault="00150550" w:rsidP="00150550">
            <w:pPr>
              <w:pStyle w:val="Domylnie"/>
              <w:tabs>
                <w:tab w:val="center" w:pos="4896"/>
                <w:tab w:val="right" w:pos="9432"/>
              </w:tabs>
              <w:spacing w:line="288" w:lineRule="auto"/>
              <w:jc w:val="both"/>
              <w:rPr>
                <w:rFonts w:ascii="Arial" w:hAnsi="Arial"/>
                <w:b/>
                <w:sz w:val="20"/>
              </w:rPr>
            </w:pPr>
            <w:r w:rsidRPr="00150550">
              <w:rPr>
                <w:rFonts w:ascii="Arial" w:hAnsi="Arial"/>
                <w:b/>
                <w:sz w:val="20"/>
              </w:rPr>
              <w:t>G</w:t>
            </w:r>
            <w:r w:rsidR="008D7FFB" w:rsidRPr="00150550">
              <w:rPr>
                <w:rFonts w:ascii="Arial" w:hAnsi="Arial"/>
                <w:b/>
                <w:sz w:val="20"/>
              </w:rPr>
              <w:t>rupa</w:t>
            </w:r>
            <w:r w:rsidRPr="00150550">
              <w:rPr>
                <w:rFonts w:ascii="Arial" w:hAnsi="Arial"/>
                <w:b/>
                <w:sz w:val="20"/>
              </w:rPr>
              <w:t xml:space="preserve"> II </w:t>
            </w:r>
          </w:p>
          <w:p w:rsidR="008D7FFB" w:rsidRPr="000B03A3" w:rsidRDefault="00150550" w:rsidP="00150550">
            <w:pPr>
              <w:pStyle w:val="Domylnie"/>
              <w:tabs>
                <w:tab w:val="center" w:pos="4896"/>
                <w:tab w:val="right" w:pos="9432"/>
              </w:tabs>
              <w:spacing w:line="288" w:lineRule="auto"/>
              <w:rPr>
                <w:rFonts w:ascii="Arial" w:hAnsi="Arial"/>
                <w:sz w:val="20"/>
              </w:rPr>
            </w:pPr>
            <w:r w:rsidRPr="000B03A3">
              <w:rPr>
                <w:rFonts w:ascii="Arial" w:hAnsi="Arial"/>
                <w:sz w:val="20"/>
              </w:rPr>
              <w:t>D</w:t>
            </w:r>
            <w:r w:rsidR="008D7FFB" w:rsidRPr="000B03A3">
              <w:rPr>
                <w:rFonts w:ascii="Arial" w:hAnsi="Arial"/>
                <w:sz w:val="20"/>
              </w:rPr>
              <w:t>ostaw</w:t>
            </w:r>
            <w:r>
              <w:rPr>
                <w:rFonts w:ascii="Arial" w:hAnsi="Arial"/>
                <w:sz w:val="20"/>
              </w:rPr>
              <w:t xml:space="preserve">cy </w:t>
            </w:r>
            <w:r w:rsidR="008D7FFB" w:rsidRPr="000B03A3">
              <w:rPr>
                <w:rFonts w:ascii="Arial" w:hAnsi="Arial"/>
                <w:sz w:val="20"/>
              </w:rPr>
              <w:t>ścieków komunalnych</w:t>
            </w:r>
          </w:p>
          <w:p w:rsidR="008D7FFB" w:rsidRPr="000B03A3" w:rsidRDefault="008D7FFB" w:rsidP="00603ED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</w:rPr>
              <w:t>cena za 1m</w:t>
            </w: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  <w:vertAlign w:val="superscript"/>
              </w:rPr>
              <w:t xml:space="preserve">3  </w:t>
            </w:r>
            <w:r w:rsidRPr="000B03A3">
              <w:rPr>
                <w:rFonts w:ascii="Arial" w:hAnsi="Arial"/>
                <w:sz w:val="20"/>
                <w:szCs w:val="20"/>
              </w:rPr>
              <w:t>odprowadzonych ścieków komunalnych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D1265A" w:rsidP="00603ED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9,09</w:t>
            </w:r>
          </w:p>
          <w:p w:rsidR="008D7FFB" w:rsidRPr="000B03A3" w:rsidRDefault="008D7FFB" w:rsidP="00603ED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7FFB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85E9B" w:rsidRDefault="00E85E9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D7FFB" w:rsidRPr="000B03A3" w:rsidRDefault="00D1265A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9,82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D7FFB" w:rsidRPr="000B03A3" w:rsidRDefault="008D7FFB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zł/m</w:t>
            </w:r>
            <w:r w:rsidRPr="000B03A3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</w:tr>
      <w:tr w:rsidR="00603ED9" w:rsidRPr="000B03A3" w:rsidTr="00150550">
        <w:trPr>
          <w:cantSplit/>
          <w:trHeight w:val="1542"/>
        </w:trPr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03ED9" w:rsidRPr="000B03A3" w:rsidRDefault="00603ED9" w:rsidP="0015055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50550" w:rsidRPr="00150550" w:rsidRDefault="00150550" w:rsidP="00150550">
            <w:pPr>
              <w:rPr>
                <w:rFonts w:ascii="Arial" w:hAnsi="Arial"/>
                <w:b/>
                <w:sz w:val="20"/>
                <w:szCs w:val="20"/>
              </w:rPr>
            </w:pPr>
            <w:r w:rsidRPr="00150550">
              <w:rPr>
                <w:rFonts w:ascii="Arial" w:hAnsi="Arial"/>
                <w:b/>
                <w:sz w:val="20"/>
                <w:szCs w:val="20"/>
              </w:rPr>
              <w:t xml:space="preserve">Grupa I </w:t>
            </w:r>
          </w:p>
          <w:p w:rsidR="00603ED9" w:rsidRDefault="00150550" w:rsidP="00150550">
            <w:pPr>
              <w:pStyle w:val="Domylnie"/>
              <w:tabs>
                <w:tab w:val="center" w:pos="4896"/>
                <w:tab w:val="right" w:pos="943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</w:t>
            </w:r>
            <w:r w:rsidRPr="000B03A3">
              <w:rPr>
                <w:rFonts w:ascii="Arial" w:hAnsi="Arial"/>
                <w:sz w:val="20"/>
              </w:rPr>
              <w:t>ospodarstwa domowe i inni dostawcy ścieków bytowych</w:t>
            </w:r>
          </w:p>
          <w:p w:rsidR="00150550" w:rsidRPr="00150550" w:rsidRDefault="00150550" w:rsidP="00150550">
            <w:pPr>
              <w:pStyle w:val="Domylnie"/>
              <w:tabs>
                <w:tab w:val="center" w:pos="4896"/>
                <w:tab w:val="right" w:pos="9432"/>
              </w:tabs>
              <w:jc w:val="both"/>
              <w:rPr>
                <w:rFonts w:ascii="Arial" w:hAnsi="Arial"/>
                <w:b/>
                <w:sz w:val="20"/>
              </w:rPr>
            </w:pPr>
            <w:r w:rsidRPr="00150550">
              <w:rPr>
                <w:rFonts w:ascii="Arial" w:hAnsi="Arial"/>
                <w:b/>
                <w:sz w:val="20"/>
              </w:rPr>
              <w:t xml:space="preserve">Grupa II </w:t>
            </w:r>
          </w:p>
          <w:p w:rsidR="00150550" w:rsidRPr="000B03A3" w:rsidRDefault="00150550" w:rsidP="00150550">
            <w:pPr>
              <w:pStyle w:val="Domylnie"/>
              <w:tabs>
                <w:tab w:val="center" w:pos="4896"/>
                <w:tab w:val="right" w:pos="9432"/>
              </w:tabs>
              <w:rPr>
                <w:rFonts w:ascii="Arial" w:hAnsi="Arial"/>
                <w:sz w:val="20"/>
              </w:rPr>
            </w:pPr>
            <w:r w:rsidRPr="000B03A3">
              <w:rPr>
                <w:rFonts w:ascii="Arial" w:hAnsi="Arial"/>
                <w:sz w:val="20"/>
              </w:rPr>
              <w:t>Dostaw</w:t>
            </w:r>
            <w:r>
              <w:rPr>
                <w:rFonts w:ascii="Arial" w:hAnsi="Arial"/>
                <w:sz w:val="20"/>
              </w:rPr>
              <w:t xml:space="preserve">cy </w:t>
            </w:r>
            <w:r w:rsidRPr="000B03A3">
              <w:rPr>
                <w:rFonts w:ascii="Arial" w:hAnsi="Arial"/>
                <w:sz w:val="20"/>
              </w:rPr>
              <w:t>ścieków komunalnych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03ED9" w:rsidRPr="000B03A3" w:rsidRDefault="00150550" w:rsidP="00603ED9">
            <w:pPr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stawka opłaty abonamentowej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03ED9" w:rsidRPr="000B03A3" w:rsidRDefault="00D1265A" w:rsidP="00D126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03ED9" w:rsidRDefault="00D1265A" w:rsidP="000336A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03ED9" w:rsidRPr="000B03A3" w:rsidRDefault="00150550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zł /odbiorcę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        / miesiąc</w:t>
            </w:r>
          </w:p>
        </w:tc>
      </w:tr>
    </w:tbl>
    <w:p w:rsidR="002C6D38" w:rsidRDefault="002C6D38" w:rsidP="00C05950">
      <w:pPr>
        <w:pStyle w:val="Domylnie"/>
        <w:tabs>
          <w:tab w:val="center" w:pos="4896"/>
          <w:tab w:val="right" w:pos="9432"/>
        </w:tabs>
        <w:spacing w:before="120" w:after="120"/>
        <w:jc w:val="both"/>
        <w:rPr>
          <w:rFonts w:ascii="Arial" w:hAnsi="Arial"/>
          <w:snapToGrid w:val="0"/>
          <w:sz w:val="20"/>
        </w:rPr>
      </w:pPr>
    </w:p>
    <w:p w:rsidR="00021956" w:rsidRPr="000B03A3" w:rsidRDefault="00150550" w:rsidP="00C05950">
      <w:pPr>
        <w:pStyle w:val="Domylnie"/>
        <w:tabs>
          <w:tab w:val="center" w:pos="4896"/>
          <w:tab w:val="right" w:pos="9432"/>
        </w:tabs>
        <w:spacing w:before="120" w:after="12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Tabela nr 3</w:t>
      </w:r>
      <w:r w:rsidR="00021956" w:rsidRPr="000B03A3">
        <w:rPr>
          <w:rFonts w:ascii="Arial" w:hAnsi="Arial"/>
          <w:snapToGrid w:val="0"/>
          <w:sz w:val="20"/>
        </w:rPr>
        <w:t xml:space="preserve">. Wysokość stawek opłaty za przyłączenia do urządzeń wodociągowych </w:t>
      </w:r>
      <w:r w:rsidR="00021956" w:rsidRPr="000B03A3">
        <w:rPr>
          <w:rFonts w:ascii="Arial" w:hAnsi="Arial"/>
          <w:snapToGrid w:val="0"/>
          <w:sz w:val="20"/>
        </w:rPr>
        <w:br/>
        <w:t xml:space="preserve">i kanalizacyjnych na okres od dnia </w:t>
      </w:r>
      <w:r>
        <w:rPr>
          <w:rFonts w:ascii="Arial" w:hAnsi="Arial"/>
          <w:sz w:val="20"/>
        </w:rPr>
        <w:t>01 marca 201</w:t>
      </w:r>
      <w:r w:rsidR="00D1265A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r. do dnia 2</w:t>
      </w:r>
      <w:r w:rsidR="00D1265A">
        <w:rPr>
          <w:rFonts w:ascii="Arial" w:hAnsi="Arial"/>
          <w:sz w:val="20"/>
        </w:rPr>
        <w:t>9</w:t>
      </w:r>
      <w:r w:rsidR="00021956" w:rsidRPr="000B03A3">
        <w:rPr>
          <w:rFonts w:ascii="Arial" w:hAnsi="Arial"/>
          <w:sz w:val="20"/>
        </w:rPr>
        <w:t xml:space="preserve"> lutego 20</w:t>
      </w:r>
      <w:r>
        <w:rPr>
          <w:rFonts w:ascii="Arial" w:hAnsi="Arial"/>
          <w:sz w:val="20"/>
        </w:rPr>
        <w:t>1</w:t>
      </w:r>
      <w:r w:rsidR="00D1265A">
        <w:rPr>
          <w:rFonts w:ascii="Arial" w:hAnsi="Arial"/>
          <w:sz w:val="20"/>
        </w:rPr>
        <w:t>6</w:t>
      </w:r>
      <w:r w:rsidR="0053113E">
        <w:rPr>
          <w:rFonts w:ascii="Arial" w:hAnsi="Arial"/>
          <w:sz w:val="20"/>
        </w:rPr>
        <w:t xml:space="preserve"> </w:t>
      </w:r>
      <w:r w:rsidR="00021956" w:rsidRPr="000B03A3">
        <w:rPr>
          <w:rFonts w:ascii="Arial" w:hAnsi="Arial"/>
          <w:sz w:val="20"/>
        </w:rPr>
        <w:t>r.</w:t>
      </w:r>
      <w:r w:rsidR="00021956" w:rsidRPr="000B03A3">
        <w:rPr>
          <w:rFonts w:ascii="Arial" w:hAnsi="Arial"/>
          <w:snapToGrid w:val="0"/>
          <w:sz w:val="20"/>
        </w:rPr>
        <w:t xml:space="preserve"> (w złotych):</w:t>
      </w:r>
    </w:p>
    <w:tbl>
      <w:tblPr>
        <w:tblW w:w="9923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978"/>
        <w:gridCol w:w="2835"/>
        <w:gridCol w:w="1134"/>
        <w:gridCol w:w="1134"/>
        <w:gridCol w:w="1418"/>
      </w:tblGrid>
      <w:tr w:rsidR="00E77451" w:rsidRPr="000B03A3" w:rsidTr="00042789">
        <w:trPr>
          <w:trHeight w:val="783"/>
        </w:trPr>
        <w:tc>
          <w:tcPr>
            <w:tcW w:w="4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L.p</w:t>
            </w: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Taryfowa grupa odbiorców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Cena netto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 w złotych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E77451" w:rsidRDefault="00E77451" w:rsidP="00E774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Default="00E77451" w:rsidP="00E7745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 xml:space="preserve">Cena </w:t>
            </w:r>
            <w:r>
              <w:rPr>
                <w:rFonts w:ascii="Arial" w:hAnsi="Arial"/>
                <w:sz w:val="20"/>
                <w:szCs w:val="20"/>
              </w:rPr>
              <w:t>brutto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Pr="000B03A3">
              <w:rPr>
                <w:rFonts w:ascii="Arial" w:hAnsi="Arial"/>
                <w:sz w:val="20"/>
                <w:szCs w:val="20"/>
              </w:rPr>
              <w:t xml:space="preserve">  w złotych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Jednostka miary</w:t>
            </w:r>
          </w:p>
        </w:tc>
      </w:tr>
      <w:tr w:rsidR="00E77451" w:rsidRPr="000B03A3" w:rsidTr="00D1265A">
        <w:trPr>
          <w:trHeight w:val="199"/>
        </w:trPr>
        <w:tc>
          <w:tcPr>
            <w:tcW w:w="4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</w:tr>
      <w:tr w:rsidR="00E77451" w:rsidRPr="000B03A3" w:rsidTr="00D1265A">
        <w:trPr>
          <w:cantSplit/>
          <w:trHeight w:val="1132"/>
        </w:trPr>
        <w:tc>
          <w:tcPr>
            <w:tcW w:w="4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</w:rPr>
              <w:t>Gospodarstwa domowe i pozostali odbiorcy usług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B03A3"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Stawka opłat za przyłączenie do urządzeń wodociągowych będących w posiadaniu Zakładu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D1265A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103,44</w:t>
            </w:r>
          </w:p>
          <w:p w:rsidR="00E77451" w:rsidRPr="000B03A3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Default="00D1265A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127,23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Default="00E77451" w:rsidP="00603E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77451" w:rsidRPr="000B03A3" w:rsidRDefault="00E77451" w:rsidP="00D126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zł / przyłącz</w:t>
            </w:r>
            <w:r w:rsidR="00D1265A">
              <w:rPr>
                <w:rFonts w:ascii="Arial" w:hAnsi="Arial"/>
                <w:sz w:val="20"/>
                <w:szCs w:val="20"/>
              </w:rPr>
              <w:t>enie</w:t>
            </w:r>
          </w:p>
        </w:tc>
      </w:tr>
    </w:tbl>
    <w:p w:rsidR="00021956" w:rsidRPr="000B03A3" w:rsidRDefault="00021956" w:rsidP="00021956">
      <w:pPr>
        <w:pStyle w:val="Domylnie"/>
        <w:tabs>
          <w:tab w:val="center" w:pos="4896"/>
          <w:tab w:val="right" w:pos="9432"/>
        </w:tabs>
        <w:spacing w:before="120"/>
        <w:jc w:val="both"/>
        <w:rPr>
          <w:rFonts w:ascii="Arial" w:hAnsi="Arial"/>
          <w:sz w:val="20"/>
        </w:rPr>
      </w:pPr>
    </w:p>
    <w:p w:rsidR="00277888" w:rsidRPr="000B03A3" w:rsidRDefault="00277888">
      <w:pPr>
        <w:pStyle w:val="Domylnie"/>
        <w:tabs>
          <w:tab w:val="center" w:pos="4896"/>
          <w:tab w:val="right" w:pos="9432"/>
        </w:tabs>
        <w:spacing w:before="120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Do cen i stawek opłat określonych w taryfie dolicza się podatek od towarów i</w:t>
      </w:r>
      <w:r w:rsidR="005739F5" w:rsidRPr="000B03A3">
        <w:rPr>
          <w:rFonts w:ascii="Arial" w:hAnsi="Arial"/>
          <w:sz w:val="20"/>
        </w:rPr>
        <w:t xml:space="preserve"> usług, zgodnie z </w:t>
      </w:r>
      <w:r w:rsidR="008D190E" w:rsidRPr="000B03A3">
        <w:rPr>
          <w:rFonts w:ascii="Arial" w:hAnsi="Arial" w:cs="Arial"/>
          <w:sz w:val="20"/>
        </w:rPr>
        <w:t xml:space="preserve">§ </w:t>
      </w:r>
      <w:r w:rsidR="008D190E" w:rsidRPr="000B03A3">
        <w:rPr>
          <w:rFonts w:ascii="Arial" w:hAnsi="Arial"/>
          <w:sz w:val="20"/>
        </w:rPr>
        <w:t>2</w:t>
      </w:r>
      <w:r w:rsidR="005739F5" w:rsidRPr="000B03A3">
        <w:rPr>
          <w:rFonts w:ascii="Arial" w:hAnsi="Arial"/>
          <w:sz w:val="20"/>
        </w:rPr>
        <w:t xml:space="preserve"> </w:t>
      </w:r>
      <w:r w:rsidR="002F7560">
        <w:rPr>
          <w:rFonts w:ascii="Arial" w:hAnsi="Arial"/>
          <w:sz w:val="20"/>
        </w:rPr>
        <w:t xml:space="preserve">              </w:t>
      </w:r>
      <w:r w:rsidR="005739F5" w:rsidRPr="000B03A3">
        <w:rPr>
          <w:rFonts w:ascii="Arial" w:hAnsi="Arial"/>
          <w:sz w:val="20"/>
        </w:rPr>
        <w:t>pkt</w:t>
      </w:r>
      <w:r w:rsidR="008D190E" w:rsidRPr="000B03A3">
        <w:rPr>
          <w:rFonts w:ascii="Arial" w:hAnsi="Arial"/>
          <w:sz w:val="20"/>
        </w:rPr>
        <w:t xml:space="preserve">. </w:t>
      </w:r>
      <w:r w:rsidR="005739F5" w:rsidRPr="000B03A3">
        <w:rPr>
          <w:rFonts w:ascii="Arial" w:hAnsi="Arial"/>
          <w:sz w:val="20"/>
        </w:rPr>
        <w:t>9</w:t>
      </w:r>
      <w:r w:rsidRPr="000B03A3">
        <w:rPr>
          <w:rFonts w:ascii="Arial" w:hAnsi="Arial"/>
          <w:sz w:val="20"/>
        </w:rPr>
        <w:t xml:space="preserve"> </w:t>
      </w:r>
      <w:r w:rsidR="002F7560">
        <w:rPr>
          <w:rFonts w:ascii="Arial" w:hAnsi="Arial"/>
          <w:sz w:val="20"/>
        </w:rPr>
        <w:t xml:space="preserve">do 11 </w:t>
      </w:r>
      <w:r w:rsidR="00B037F4">
        <w:rPr>
          <w:rFonts w:ascii="Arial" w:hAnsi="Arial"/>
          <w:sz w:val="20"/>
        </w:rPr>
        <w:t>Rozporządzenia.</w:t>
      </w:r>
    </w:p>
    <w:p w:rsidR="002660C1" w:rsidRPr="002660C1" w:rsidRDefault="002660C1" w:rsidP="002660C1">
      <w:pPr>
        <w:pStyle w:val="Domylnie"/>
        <w:tabs>
          <w:tab w:val="center" w:pos="4896"/>
          <w:tab w:val="right" w:pos="9432"/>
        </w:tabs>
        <w:spacing w:before="120" w:line="276" w:lineRule="auto"/>
        <w:jc w:val="both"/>
        <w:rPr>
          <w:rFonts w:ascii="Arial" w:hAnsi="Arial" w:cs="Arial"/>
          <w:sz w:val="20"/>
          <w:szCs w:val="22"/>
        </w:rPr>
      </w:pPr>
      <w:r w:rsidRPr="002660C1">
        <w:rPr>
          <w:rFonts w:ascii="Arial" w:hAnsi="Arial" w:cs="Arial"/>
          <w:sz w:val="20"/>
          <w:szCs w:val="22"/>
        </w:rPr>
        <w:t xml:space="preserve">W roku obecnym nie ustalono stawki opłaty za przyłączenie do urządzeń kanalizacyjnych będących </w:t>
      </w:r>
      <w:r>
        <w:rPr>
          <w:rFonts w:ascii="Arial" w:hAnsi="Arial" w:cs="Arial"/>
          <w:sz w:val="20"/>
          <w:szCs w:val="22"/>
        </w:rPr>
        <w:t xml:space="preserve">                 </w:t>
      </w:r>
      <w:r w:rsidRPr="002660C1">
        <w:rPr>
          <w:rFonts w:ascii="Arial" w:hAnsi="Arial" w:cs="Arial"/>
          <w:sz w:val="20"/>
          <w:szCs w:val="22"/>
        </w:rPr>
        <w:t>w posiadaniu zakładu, gdyż niekorzystnie wpłynęłoby to na proces podłączenia się mieszkańców Gminy Ożarowice do sieci kanalizacyjnej</w:t>
      </w:r>
      <w:r>
        <w:rPr>
          <w:rFonts w:ascii="Arial" w:hAnsi="Arial" w:cs="Arial"/>
          <w:sz w:val="20"/>
          <w:szCs w:val="22"/>
        </w:rPr>
        <w:t>.</w:t>
      </w:r>
    </w:p>
    <w:p w:rsidR="002C6D38" w:rsidRDefault="002C6D38" w:rsidP="007F26D4">
      <w:pPr>
        <w:autoSpaceDE w:val="0"/>
        <w:autoSpaceDN w:val="0"/>
        <w:adjustRightInd w:val="0"/>
        <w:spacing w:before="120"/>
        <w:rPr>
          <w:rFonts w:ascii="Arial" w:hAnsi="Arial"/>
          <w:b/>
          <w:sz w:val="20"/>
          <w:szCs w:val="20"/>
        </w:rPr>
      </w:pPr>
    </w:p>
    <w:p w:rsidR="00277888" w:rsidRPr="000B03A3" w:rsidRDefault="00277888" w:rsidP="007F26D4">
      <w:pPr>
        <w:autoSpaceDE w:val="0"/>
        <w:autoSpaceDN w:val="0"/>
        <w:adjustRightInd w:val="0"/>
        <w:spacing w:before="120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5. Warunki rozliczeń z uwzględnieniem wyposażenia nieruchomości w przyrządy</w:t>
      </w:r>
      <w:r w:rsidR="007F26D4" w:rsidRPr="000B03A3">
        <w:rPr>
          <w:rFonts w:ascii="Arial" w:hAnsi="Arial"/>
          <w:b/>
          <w:sz w:val="20"/>
          <w:szCs w:val="20"/>
        </w:rPr>
        <w:t xml:space="preserve"> </w:t>
      </w:r>
      <w:r w:rsidRPr="000B03A3">
        <w:rPr>
          <w:rFonts w:ascii="Arial" w:hAnsi="Arial"/>
          <w:b/>
          <w:sz w:val="20"/>
          <w:szCs w:val="20"/>
        </w:rPr>
        <w:t xml:space="preserve">i urządzenia pomiarowe. </w:t>
      </w:r>
    </w:p>
    <w:p w:rsidR="00277888" w:rsidRPr="006742B4" w:rsidRDefault="00277888" w:rsidP="000730C8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6742B4">
        <w:rPr>
          <w:rFonts w:ascii="Arial" w:hAnsi="Arial"/>
          <w:color w:val="000000" w:themeColor="text1"/>
          <w:sz w:val="20"/>
          <w:szCs w:val="20"/>
        </w:rPr>
        <w:t xml:space="preserve">          Rozliczenia za zbiorowe zaopatrzenie w wodę i zbiorowe odprowadzanie ścieków prowadzone</w:t>
      </w:r>
      <w:r w:rsidR="0069050C" w:rsidRPr="006742B4">
        <w:rPr>
          <w:rFonts w:ascii="Arial" w:hAnsi="Arial"/>
          <w:color w:val="000000" w:themeColor="text1"/>
          <w:sz w:val="20"/>
          <w:szCs w:val="20"/>
        </w:rPr>
        <w:t xml:space="preserve">                   </w:t>
      </w:r>
      <w:r w:rsidRPr="006742B4">
        <w:rPr>
          <w:rFonts w:ascii="Arial" w:hAnsi="Arial"/>
          <w:color w:val="000000" w:themeColor="text1"/>
          <w:sz w:val="20"/>
          <w:szCs w:val="20"/>
        </w:rPr>
        <w:t xml:space="preserve">są zgodnie z przepisami ustawy i rozporządzenia wymienionym w pkt. 1 Taryfy. </w:t>
      </w:r>
      <w:r w:rsidRPr="006742B4">
        <w:rPr>
          <w:rFonts w:ascii="Arial" w:hAnsi="Arial"/>
          <w:color w:val="000000" w:themeColor="text1"/>
          <w:sz w:val="20"/>
          <w:szCs w:val="20"/>
        </w:rPr>
        <w:br/>
        <w:t>Zakład zgodnie z Regulaminem dostarczania wody i odprowadzania ścieków obowiązującym na terenie gminy Ożarowice odpowiada pod względem technicznym, ekonomicznym i prawnym do zaworu za wodomierzem głównym chyba, że umowa stanowi inaczej.</w:t>
      </w:r>
    </w:p>
    <w:p w:rsidR="00277888" w:rsidRPr="006742B4" w:rsidRDefault="00277888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6742B4">
        <w:rPr>
          <w:rFonts w:ascii="Arial" w:hAnsi="Arial"/>
          <w:color w:val="000000" w:themeColor="text1"/>
          <w:sz w:val="20"/>
          <w:szCs w:val="20"/>
        </w:rPr>
        <w:t xml:space="preserve">       </w:t>
      </w:r>
      <w:r w:rsidR="000730C8" w:rsidRPr="006742B4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6742B4">
        <w:rPr>
          <w:rFonts w:ascii="Arial" w:hAnsi="Arial"/>
          <w:color w:val="000000" w:themeColor="text1"/>
          <w:sz w:val="20"/>
          <w:szCs w:val="20"/>
        </w:rPr>
        <w:t>O ile umowa zawarta z odbiorcą usług nie stanowi inaczej łączna opłata za zbiorowe zaopatrzenie w wodę i zbiorowe odprowadzanie ścieków pobierana jest za każdy miesiąc, w którym obowiązywała umowa, czyli były świadczone usługi.</w:t>
      </w:r>
    </w:p>
    <w:p w:rsidR="00277888" w:rsidRPr="006742B4" w:rsidRDefault="00277888" w:rsidP="000730C8">
      <w:pPr>
        <w:autoSpaceDE w:val="0"/>
        <w:autoSpaceDN w:val="0"/>
        <w:adjustRightInd w:val="0"/>
        <w:ind w:firstLine="540"/>
        <w:jc w:val="both"/>
        <w:rPr>
          <w:rFonts w:ascii="Arial" w:hAnsi="Arial"/>
          <w:color w:val="000000" w:themeColor="text1"/>
          <w:sz w:val="20"/>
          <w:szCs w:val="20"/>
        </w:rPr>
      </w:pPr>
      <w:r w:rsidRPr="006742B4">
        <w:rPr>
          <w:rFonts w:ascii="Arial" w:hAnsi="Arial"/>
          <w:color w:val="000000" w:themeColor="text1"/>
          <w:sz w:val="20"/>
          <w:szCs w:val="20"/>
        </w:rPr>
        <w:lastRenderedPageBreak/>
        <w:t>Odbiorca usług dokonuje zapłaty za dostarczoną wodę i odprowadzone ścieki na warunkach</w:t>
      </w:r>
      <w:r w:rsidR="007B6CDD" w:rsidRPr="006742B4">
        <w:rPr>
          <w:rFonts w:ascii="Arial" w:hAnsi="Arial"/>
          <w:color w:val="000000" w:themeColor="text1"/>
          <w:sz w:val="20"/>
          <w:szCs w:val="20"/>
        </w:rPr>
        <w:t xml:space="preserve">        </w:t>
      </w:r>
      <w:r w:rsidRPr="006742B4">
        <w:rPr>
          <w:rFonts w:ascii="Arial" w:hAnsi="Arial"/>
          <w:color w:val="000000" w:themeColor="text1"/>
          <w:sz w:val="20"/>
          <w:szCs w:val="20"/>
        </w:rPr>
        <w:t xml:space="preserve"> i w terminach określonych w umowie.</w:t>
      </w:r>
    </w:p>
    <w:p w:rsidR="00277888" w:rsidRPr="002660C1" w:rsidRDefault="00277888" w:rsidP="000730C8">
      <w:pPr>
        <w:autoSpaceDE w:val="0"/>
        <w:autoSpaceDN w:val="0"/>
        <w:adjustRightInd w:val="0"/>
        <w:ind w:firstLine="540"/>
        <w:jc w:val="both"/>
        <w:rPr>
          <w:rFonts w:ascii="Arial" w:hAnsi="Arial"/>
          <w:color w:val="FF0000"/>
          <w:sz w:val="20"/>
          <w:szCs w:val="20"/>
        </w:rPr>
      </w:pPr>
      <w:r w:rsidRPr="006742B4">
        <w:rPr>
          <w:rFonts w:ascii="Arial" w:hAnsi="Arial"/>
          <w:color w:val="000000" w:themeColor="text1"/>
          <w:sz w:val="20"/>
          <w:szCs w:val="20"/>
        </w:rPr>
        <w:t xml:space="preserve">W obiektach zlokalizowanych na obszarze działania Zakładu wyposażonych w wodomierze główne, ilość wody dostarczonej do nieruchomości ustala się na podstawie ich wskazań. W przypadku braku wodomierza głównego ilość wody określa się na podstawie norm zużycia wody zgodnie </w:t>
      </w:r>
      <w:r w:rsidR="007B6CDD" w:rsidRPr="006742B4">
        <w:rPr>
          <w:rFonts w:ascii="Arial" w:hAnsi="Arial"/>
          <w:color w:val="000000" w:themeColor="text1"/>
          <w:sz w:val="20"/>
          <w:szCs w:val="20"/>
        </w:rPr>
        <w:t xml:space="preserve">               </w:t>
      </w:r>
      <w:r w:rsidRPr="006742B4">
        <w:rPr>
          <w:rFonts w:ascii="Arial" w:hAnsi="Arial"/>
          <w:color w:val="000000" w:themeColor="text1"/>
          <w:sz w:val="20"/>
          <w:szCs w:val="20"/>
        </w:rPr>
        <w:t>z Rozporządzeniem M</w:t>
      </w:r>
      <w:r w:rsidR="00BA688A" w:rsidRPr="006742B4">
        <w:rPr>
          <w:rFonts w:ascii="Arial" w:hAnsi="Arial"/>
          <w:color w:val="000000" w:themeColor="text1"/>
          <w:sz w:val="20"/>
          <w:szCs w:val="20"/>
        </w:rPr>
        <w:t>inistra Infrastruktury z dnia 14</w:t>
      </w:r>
      <w:r w:rsidRPr="006742B4">
        <w:rPr>
          <w:rFonts w:ascii="Arial" w:hAnsi="Arial"/>
          <w:color w:val="000000" w:themeColor="text1"/>
          <w:sz w:val="20"/>
          <w:szCs w:val="20"/>
        </w:rPr>
        <w:t>.01.2002 r. (Dz.</w:t>
      </w:r>
      <w:r w:rsidR="006742B4" w:rsidRPr="006742B4">
        <w:rPr>
          <w:rFonts w:ascii="Arial" w:hAnsi="Arial"/>
          <w:color w:val="000000" w:themeColor="text1"/>
          <w:sz w:val="20"/>
          <w:szCs w:val="20"/>
        </w:rPr>
        <w:t xml:space="preserve"> U. 8 poz. 70 z 31.01.2002 r.) w sprawie określenia przeciętnych norm zużycia wody.</w:t>
      </w:r>
    </w:p>
    <w:p w:rsidR="00277888" w:rsidRPr="006742B4" w:rsidRDefault="00277888" w:rsidP="000730C8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6742B4">
        <w:rPr>
          <w:rFonts w:ascii="Arial" w:hAnsi="Arial"/>
          <w:color w:val="000000" w:themeColor="text1"/>
          <w:sz w:val="20"/>
          <w:szCs w:val="20"/>
        </w:rPr>
        <w:t xml:space="preserve">         </w:t>
      </w:r>
      <w:r w:rsidR="000730C8" w:rsidRPr="006742B4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6742B4">
        <w:rPr>
          <w:rFonts w:ascii="Arial" w:hAnsi="Arial"/>
          <w:color w:val="000000" w:themeColor="text1"/>
          <w:sz w:val="20"/>
          <w:szCs w:val="20"/>
        </w:rPr>
        <w:t>Ilość ścieków w obiektach wyposażonych w urządzenie pomiarowe ustala się w oparciu o ich wskazania. W przypadkach braku wyposażenia obiektów w urządzenia pomiarowe ilość dostarczon</w:t>
      </w:r>
      <w:r w:rsidR="006742B4" w:rsidRPr="006742B4">
        <w:rPr>
          <w:rFonts w:ascii="Arial" w:hAnsi="Arial"/>
          <w:color w:val="000000" w:themeColor="text1"/>
          <w:sz w:val="20"/>
          <w:szCs w:val="20"/>
        </w:rPr>
        <w:t xml:space="preserve">ych ścieków, zgodnie z art. 27 </w:t>
      </w:r>
      <w:r w:rsidRPr="006742B4">
        <w:rPr>
          <w:rFonts w:ascii="Arial" w:hAnsi="Arial"/>
          <w:color w:val="000000" w:themeColor="text1"/>
          <w:sz w:val="20"/>
          <w:szCs w:val="20"/>
        </w:rPr>
        <w:t>ustawy, ustala się jako równą ilości wody pobranej lub określonej</w:t>
      </w:r>
      <w:r w:rsidR="000730C8" w:rsidRPr="006742B4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464976" w:rsidRPr="006742B4">
        <w:rPr>
          <w:rFonts w:ascii="Arial" w:hAnsi="Arial"/>
          <w:color w:val="000000" w:themeColor="text1"/>
          <w:sz w:val="20"/>
          <w:szCs w:val="20"/>
        </w:rPr>
        <w:t xml:space="preserve">    </w:t>
      </w:r>
      <w:r w:rsidR="006742B4" w:rsidRPr="006742B4">
        <w:rPr>
          <w:rFonts w:ascii="Arial" w:hAnsi="Arial"/>
          <w:color w:val="000000" w:themeColor="text1"/>
          <w:sz w:val="20"/>
          <w:szCs w:val="20"/>
        </w:rPr>
        <w:t xml:space="preserve">                      </w:t>
      </w:r>
      <w:r w:rsidR="00464976" w:rsidRPr="006742B4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6742B4">
        <w:rPr>
          <w:rFonts w:ascii="Arial" w:hAnsi="Arial"/>
          <w:color w:val="000000" w:themeColor="text1"/>
          <w:sz w:val="20"/>
          <w:szCs w:val="20"/>
        </w:rPr>
        <w:t xml:space="preserve">w umowie. </w:t>
      </w:r>
    </w:p>
    <w:p w:rsidR="00277888" w:rsidRPr="006742B4" w:rsidRDefault="00277888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sz w:val="20"/>
          <w:szCs w:val="20"/>
        </w:rPr>
      </w:pPr>
      <w:r w:rsidRPr="006742B4">
        <w:rPr>
          <w:rFonts w:ascii="Arial" w:hAnsi="Arial"/>
          <w:color w:val="000000" w:themeColor="text1"/>
          <w:sz w:val="20"/>
          <w:szCs w:val="20"/>
        </w:rPr>
        <w:t xml:space="preserve">W rozliczeniach ilości odprowadzonych ścieków ilość bezpowrotnie zużytej wody uwzględnia się wyłączenie w przypadkach, gdy wielkość ich zużycia na ten cel ustalona jest na podstawie dodatkowego wodomierza zainstalowanego na koszt odbiorcy usług po spełnieniu warunków technicznych. </w:t>
      </w:r>
    </w:p>
    <w:p w:rsidR="00277888" w:rsidRPr="006742B4" w:rsidRDefault="00277888">
      <w:pPr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6742B4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6742B4">
        <w:rPr>
          <w:rFonts w:ascii="Arial" w:hAnsi="Arial"/>
          <w:color w:val="000000" w:themeColor="text1"/>
          <w:sz w:val="20"/>
          <w:szCs w:val="20"/>
        </w:rPr>
        <w:tab/>
        <w:t>W przypadku niesprawności wodomierza głównego, jeżeli umowa nie stanowi inaczej, ilość pobranej wody ustala się na podstawie średniego zużycia wody w okresie 6 miesięcy przed stwierdzeniem niesprawności wodomierza, a gdy nie jest to możliwe na podstawie średniego zużycia wody</w:t>
      </w:r>
      <w:r w:rsidR="000730C8" w:rsidRPr="006742B4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6742B4">
        <w:rPr>
          <w:rFonts w:ascii="Arial" w:hAnsi="Arial"/>
          <w:color w:val="000000" w:themeColor="text1"/>
          <w:sz w:val="20"/>
          <w:szCs w:val="20"/>
        </w:rPr>
        <w:t>w analogicznym okresie roku ubiegłego lub iloczynu średnio - miesięcznego zużycia wody w roku ubiegłym</w:t>
      </w:r>
      <w:r w:rsidR="000730C8" w:rsidRPr="006742B4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6742B4">
        <w:rPr>
          <w:rFonts w:ascii="Arial" w:hAnsi="Arial"/>
          <w:color w:val="000000" w:themeColor="text1"/>
          <w:sz w:val="20"/>
          <w:szCs w:val="20"/>
        </w:rPr>
        <w:t>i liczby miesięcy niesprawności wodomierza.</w:t>
      </w:r>
    </w:p>
    <w:p w:rsidR="00277888" w:rsidRPr="002660C1" w:rsidRDefault="004B4245" w:rsidP="008D0BD8">
      <w:pPr>
        <w:autoSpaceDE w:val="0"/>
        <w:autoSpaceDN w:val="0"/>
        <w:adjustRightInd w:val="0"/>
        <w:rPr>
          <w:rFonts w:ascii="Arial" w:hAnsi="Arial"/>
          <w:color w:val="FF0000"/>
          <w:sz w:val="20"/>
          <w:szCs w:val="20"/>
        </w:rPr>
      </w:pPr>
      <w:r w:rsidRPr="006742B4">
        <w:rPr>
          <w:rFonts w:ascii="Arial" w:hAnsi="Arial"/>
          <w:color w:val="000000" w:themeColor="text1"/>
          <w:sz w:val="20"/>
          <w:szCs w:val="20"/>
        </w:rPr>
        <w:t xml:space="preserve">     </w:t>
      </w:r>
      <w:r w:rsidR="00277888" w:rsidRPr="006742B4">
        <w:rPr>
          <w:rFonts w:ascii="Arial" w:hAnsi="Arial"/>
          <w:color w:val="000000" w:themeColor="text1"/>
          <w:sz w:val="20"/>
          <w:szCs w:val="20"/>
        </w:rPr>
        <w:t>Zakład na wniosek odbiorcy usług dokonuje sprawdzenia prawidłowości działania wodomierza, jednak</w:t>
      </w:r>
      <w:r w:rsidRPr="006742B4">
        <w:rPr>
          <w:rFonts w:ascii="Arial" w:hAnsi="Arial"/>
          <w:color w:val="000000" w:themeColor="text1"/>
          <w:sz w:val="20"/>
          <w:szCs w:val="20"/>
        </w:rPr>
        <w:t xml:space="preserve"> w </w:t>
      </w:r>
      <w:r w:rsidR="00277888" w:rsidRPr="006742B4">
        <w:rPr>
          <w:rFonts w:ascii="Arial" w:hAnsi="Arial"/>
          <w:color w:val="000000" w:themeColor="text1"/>
          <w:sz w:val="20"/>
          <w:szCs w:val="20"/>
        </w:rPr>
        <w:t>przypadku braku potwierdzenia jego niesprawności, wnioskodawca ponosi koszty ekspertyzy.</w:t>
      </w:r>
      <w:r w:rsidR="00277888" w:rsidRPr="002660C1">
        <w:rPr>
          <w:rFonts w:ascii="Arial" w:hAnsi="Arial"/>
          <w:color w:val="FF0000"/>
          <w:sz w:val="20"/>
          <w:szCs w:val="20"/>
        </w:rPr>
        <w:t xml:space="preserve"> </w:t>
      </w:r>
    </w:p>
    <w:p w:rsidR="00150550" w:rsidRDefault="00150550">
      <w:pPr>
        <w:autoSpaceDE w:val="0"/>
        <w:autoSpaceDN w:val="0"/>
        <w:adjustRightInd w:val="0"/>
        <w:spacing w:before="60"/>
        <w:jc w:val="both"/>
        <w:rPr>
          <w:rFonts w:ascii="Arial" w:hAnsi="Arial"/>
          <w:b/>
          <w:sz w:val="20"/>
          <w:szCs w:val="20"/>
        </w:rPr>
      </w:pPr>
    </w:p>
    <w:p w:rsidR="00277888" w:rsidRPr="000B03A3" w:rsidRDefault="00277888">
      <w:pPr>
        <w:autoSpaceDE w:val="0"/>
        <w:autoSpaceDN w:val="0"/>
        <w:adjustRightInd w:val="0"/>
        <w:spacing w:before="6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6. Warunki stosowania cen i stawek opłat.</w:t>
      </w:r>
    </w:p>
    <w:p w:rsidR="00277888" w:rsidRPr="000B03A3" w:rsidRDefault="00277888">
      <w:pPr>
        <w:spacing w:before="120" w:after="120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 xml:space="preserve">6.1 Zakres świadczonych usług </w:t>
      </w:r>
    </w:p>
    <w:p w:rsidR="00277888" w:rsidRPr="000B03A3" w:rsidRDefault="00277888">
      <w:pPr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W zakresie jakości świadczonych usług Zakład realizuje zadania określone w: </w:t>
      </w:r>
    </w:p>
    <w:p w:rsidR="00277888" w:rsidRPr="000B03A3" w:rsidRDefault="00277888" w:rsidP="00C3147B">
      <w:pPr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statucie Zakładu Gospodarki Komunalnej, </w:t>
      </w:r>
    </w:p>
    <w:p w:rsidR="00277888" w:rsidRPr="000B03A3" w:rsidRDefault="00277888" w:rsidP="00C3147B">
      <w:pPr>
        <w:numPr>
          <w:ilvl w:val="0"/>
          <w:numId w:val="4"/>
        </w:numPr>
        <w:tabs>
          <w:tab w:val="clear" w:pos="420"/>
        </w:tabs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Regulaminie dostarczania wody i odprowadzania ścieków, obowiązującym na terenie gminy Ożarowice, </w:t>
      </w:r>
    </w:p>
    <w:p w:rsidR="00277888" w:rsidRPr="000B03A3" w:rsidRDefault="005739F5" w:rsidP="007B6CDD">
      <w:pPr>
        <w:numPr>
          <w:ilvl w:val="0"/>
          <w:numId w:val="4"/>
        </w:numPr>
        <w:tabs>
          <w:tab w:val="clear" w:pos="420"/>
          <w:tab w:val="left" w:pos="360"/>
        </w:tabs>
        <w:ind w:left="0" w:firstLine="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="00277888" w:rsidRPr="000B03A3">
        <w:rPr>
          <w:rFonts w:ascii="Arial" w:hAnsi="Arial"/>
          <w:sz w:val="20"/>
          <w:szCs w:val="20"/>
        </w:rPr>
        <w:t>umowach z poszczególnymi odbiorcami usług wodociągowo - kanalizacyjnych oraz przepisach prawnych dotyczących ochrony środowiska i ustalających wymagania dotyczące jakości wody przeznaczonej do spożycia przez ludzi, w tym wymagań bakteriologicznych, fizykochemicznych</w:t>
      </w:r>
      <w:r w:rsidR="007B6CDD">
        <w:rPr>
          <w:rFonts w:ascii="Arial" w:hAnsi="Arial"/>
          <w:sz w:val="20"/>
          <w:szCs w:val="20"/>
        </w:rPr>
        <w:t>,</w:t>
      </w:r>
      <w:r w:rsidR="00277888" w:rsidRPr="000B03A3">
        <w:rPr>
          <w:rFonts w:ascii="Arial" w:hAnsi="Arial"/>
          <w:sz w:val="20"/>
          <w:szCs w:val="20"/>
        </w:rPr>
        <w:t xml:space="preserve"> </w:t>
      </w:r>
      <w:r w:rsidR="007B6CDD">
        <w:rPr>
          <w:rFonts w:ascii="Arial" w:hAnsi="Arial"/>
          <w:sz w:val="20"/>
          <w:szCs w:val="20"/>
        </w:rPr>
        <w:t xml:space="preserve">                </w:t>
      </w:r>
      <w:r w:rsidR="00277888" w:rsidRPr="000B03A3">
        <w:rPr>
          <w:rFonts w:ascii="Arial" w:hAnsi="Arial"/>
          <w:sz w:val="20"/>
          <w:szCs w:val="20"/>
        </w:rPr>
        <w:t xml:space="preserve">organoleptycznych. </w:t>
      </w:r>
      <w:r w:rsidR="00277888" w:rsidRPr="000B03A3">
        <w:rPr>
          <w:rFonts w:ascii="Arial" w:hAnsi="Arial"/>
          <w:sz w:val="20"/>
          <w:szCs w:val="20"/>
        </w:rPr>
        <w:br/>
        <w:t xml:space="preserve">  </w:t>
      </w:r>
      <w:r w:rsidR="00277888" w:rsidRPr="000B03A3">
        <w:rPr>
          <w:rFonts w:ascii="Arial" w:hAnsi="Arial"/>
          <w:sz w:val="20"/>
          <w:szCs w:val="20"/>
        </w:rPr>
        <w:tab/>
        <w:t xml:space="preserve">Należności za zbiorowe zaopatrzenie w wodę i zbiorowe odprowadzenie ścieków ustala się jako iloczyny taryfowych cen i odpowiadających im ilości świadczonych usług a także stawek opłat abonamentowych. </w:t>
      </w:r>
    </w:p>
    <w:p w:rsidR="00277888" w:rsidRPr="006742B4" w:rsidRDefault="00277888" w:rsidP="007B6CDD">
      <w:pPr>
        <w:spacing w:before="60"/>
        <w:jc w:val="both"/>
        <w:rPr>
          <w:rFonts w:ascii="Arial" w:hAnsi="Arial"/>
          <w:color w:val="000000" w:themeColor="text1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ab/>
        <w:t>W zakresie dostawy wody Zakład ponosi koszty stałe obsługi swoich klientów co uzasadnia opłata abonamentowa. Koszty te Zakład ponosi bez względu na to czy nastąpił pobór wod</w:t>
      </w:r>
      <w:r w:rsidR="0090543D">
        <w:rPr>
          <w:rFonts w:ascii="Arial" w:hAnsi="Arial"/>
          <w:sz w:val="20"/>
          <w:szCs w:val="20"/>
        </w:rPr>
        <w:t xml:space="preserve">y przez odbiorcę czy też nie, </w:t>
      </w:r>
      <w:r w:rsidRPr="000B03A3">
        <w:rPr>
          <w:rFonts w:ascii="Arial" w:hAnsi="Arial"/>
          <w:sz w:val="20"/>
          <w:szCs w:val="20"/>
        </w:rPr>
        <w:t xml:space="preserve">a ponoszenie ich wymuszane jest przez proces gotowości do jej dostarczenia oraz </w:t>
      </w:r>
      <w:r w:rsidRPr="006742B4">
        <w:rPr>
          <w:rFonts w:ascii="Arial" w:hAnsi="Arial"/>
          <w:color w:val="000000" w:themeColor="text1"/>
          <w:sz w:val="20"/>
          <w:szCs w:val="20"/>
        </w:rPr>
        <w:t xml:space="preserve">konieczność dokonywania odczytów stanów wodomierzy. </w:t>
      </w:r>
    </w:p>
    <w:p w:rsidR="00277888" w:rsidRPr="006742B4" w:rsidRDefault="00277888" w:rsidP="007B6CDD">
      <w:pPr>
        <w:autoSpaceDE w:val="0"/>
        <w:autoSpaceDN w:val="0"/>
        <w:adjustRightInd w:val="0"/>
        <w:spacing w:before="60"/>
        <w:jc w:val="both"/>
        <w:rPr>
          <w:rFonts w:ascii="Arial" w:hAnsi="Arial"/>
          <w:color w:val="000000" w:themeColor="text1"/>
          <w:sz w:val="20"/>
          <w:szCs w:val="20"/>
        </w:rPr>
      </w:pPr>
      <w:r w:rsidRPr="006742B4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6742B4">
        <w:rPr>
          <w:rFonts w:ascii="Arial" w:hAnsi="Arial"/>
          <w:color w:val="000000" w:themeColor="text1"/>
          <w:sz w:val="20"/>
          <w:szCs w:val="20"/>
        </w:rPr>
        <w:tab/>
        <w:t xml:space="preserve">Do urządzeń kanalizacyjnych będących w posiadaniu ZGK odprowadzane są również ścieki podmiotów nie będących odbiorcami usług Zakładu w zakresie dostaw wody. W tym przypadku stosowane są takie same taryfy za ścieki jak u pozostałych odbiorców usług rozliczane wg wskazań urządzeń pomiarowych. </w:t>
      </w:r>
    </w:p>
    <w:p w:rsidR="00277888" w:rsidRPr="000B03A3" w:rsidRDefault="00277888" w:rsidP="007B6CDD">
      <w:pPr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b/>
          <w:sz w:val="20"/>
          <w:szCs w:val="20"/>
        </w:rPr>
        <w:t>6.2. Standardy jakościowe obsługi odbiorców usług</w:t>
      </w:r>
    </w:p>
    <w:p w:rsidR="00277888" w:rsidRPr="000B03A3" w:rsidRDefault="00277888">
      <w:pPr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ab/>
        <w:t xml:space="preserve">Określone w taryfie ceny i stawki opłat stałych stosuje się przy zachowaniu standardów jakościowych obsługi klientów, które wynikają z obowiązujących przepisów prawnych i które zostały określone w „Regulaminie dostarczania wody i odprowadzania ścieków na obszarze gminy Ożarowice". </w:t>
      </w:r>
    </w:p>
    <w:p w:rsidR="00277888" w:rsidRPr="000B03A3" w:rsidRDefault="00277888">
      <w:pPr>
        <w:spacing w:before="6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ab/>
        <w:t xml:space="preserve">Zbiorowe zaopatrzenie w wodę dokonywane jest dla wszystkich odbiorców usług w oparciu </w:t>
      </w:r>
      <w:r w:rsidR="007B6CDD">
        <w:rPr>
          <w:rFonts w:ascii="Arial" w:hAnsi="Arial"/>
          <w:sz w:val="20"/>
          <w:szCs w:val="20"/>
        </w:rPr>
        <w:t xml:space="preserve">               </w:t>
      </w:r>
      <w:r w:rsidRPr="000B03A3">
        <w:rPr>
          <w:rFonts w:ascii="Arial" w:hAnsi="Arial"/>
          <w:sz w:val="20"/>
          <w:szCs w:val="20"/>
        </w:rPr>
        <w:t xml:space="preserve">o takie same zasady technologiczne i techniczne. Dotyczy to dostawy wody do budynków jednorodzinnych, wielorodzinnych, budynków użyteczności publicznej, oraz obiektów przeznaczonych na cele usługowo - handlowe. </w:t>
      </w:r>
    </w:p>
    <w:p w:rsidR="007C6CD0" w:rsidRDefault="00277888">
      <w:pPr>
        <w:spacing w:before="6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ab/>
        <w:t xml:space="preserve">Woda rozprowadzana z własnych ujęć nie podlega procesowi uzdatniania. Jakość wody jest dobra a jej skład fizykochemiczny i bakteriologiczny spełnia wymagania obowiązujących norm. Jakość wody dostarczanej przez Zakład jest zgodna z normami krajowymi. </w:t>
      </w:r>
    </w:p>
    <w:p w:rsidR="00277888" w:rsidRPr="000B03A3" w:rsidRDefault="00277888">
      <w:pPr>
        <w:spacing w:before="6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Poza badaniami zlecanymi przez Zakład ujęcia wody i wybrane punkty sieci są nadzorowane przez Państwowego Powiatowego Inspektora Sanitarnego w Bytomiu. Bieżące analizy jakości wody </w:t>
      </w:r>
      <w:r w:rsidRPr="000B03A3">
        <w:rPr>
          <w:rFonts w:ascii="Arial" w:hAnsi="Arial"/>
          <w:sz w:val="20"/>
          <w:szCs w:val="20"/>
        </w:rPr>
        <w:lastRenderedPageBreak/>
        <w:t>prowadzone są na zlecenie Zakładu przez uprawnione laboratoria sukcesywnie po awariach oraz dorywczo w nagłych przypadkach.</w:t>
      </w:r>
    </w:p>
    <w:p w:rsidR="00277888" w:rsidRPr="000B03A3" w:rsidRDefault="00277888">
      <w:pPr>
        <w:autoSpaceDE w:val="0"/>
        <w:autoSpaceDN w:val="0"/>
        <w:adjustRightInd w:val="0"/>
        <w:spacing w:before="60"/>
        <w:jc w:val="both"/>
        <w:rPr>
          <w:rFonts w:ascii="Arial" w:hAnsi="Arial"/>
          <w:b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ab/>
        <w:t>Bieżące analizy zawartości zanieczyszczeń w ściekach prowadzone są na zlecenie Zakładu przez uprawnione laboratoria.</w:t>
      </w:r>
    </w:p>
    <w:p w:rsidR="00277888" w:rsidRPr="000B03A3" w:rsidRDefault="00277888">
      <w:pPr>
        <w:pStyle w:val="Domylnie"/>
        <w:tabs>
          <w:tab w:val="left" w:pos="0"/>
          <w:tab w:val="center" w:pos="4896"/>
          <w:tab w:val="right" w:pos="9432"/>
        </w:tabs>
        <w:spacing w:before="60"/>
        <w:ind w:firstLine="720"/>
        <w:rPr>
          <w:rFonts w:ascii="Arial" w:hAnsi="Arial"/>
          <w:snapToGrid w:val="0"/>
          <w:sz w:val="20"/>
        </w:rPr>
      </w:pPr>
      <w:r w:rsidRPr="000B03A3">
        <w:rPr>
          <w:rFonts w:ascii="Arial" w:hAnsi="Arial"/>
          <w:snapToGrid w:val="0"/>
          <w:sz w:val="20"/>
        </w:rPr>
        <w:t>Zakład zapewnia całodobową obsługę w zakresie prawidłowego funkcjonowania urządzeń wodno-kanalizacyjnych, zgodnie z postanowieniami regulaminu dostarczania wody i odprowadzania ścieków.</w:t>
      </w:r>
    </w:p>
    <w:p w:rsidR="00277888" w:rsidRPr="000B03A3" w:rsidRDefault="00277888" w:rsidP="007B6CDD">
      <w:pPr>
        <w:spacing w:before="60"/>
        <w:ind w:firstLine="709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Dla poprawy jakości obsługi klientów wprowadzono zadaniowy czas pracy inkasenta</w:t>
      </w:r>
      <w:r w:rsidR="004B4245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-</w:t>
      </w:r>
      <w:r w:rsidR="004B4245" w:rsidRPr="000B03A3">
        <w:rPr>
          <w:rFonts w:ascii="Arial" w:hAnsi="Arial"/>
          <w:sz w:val="20"/>
          <w:szCs w:val="20"/>
        </w:rPr>
        <w:t xml:space="preserve"> </w:t>
      </w:r>
      <w:r w:rsidRPr="000B03A3">
        <w:rPr>
          <w:rFonts w:ascii="Arial" w:hAnsi="Arial"/>
          <w:sz w:val="20"/>
          <w:szCs w:val="20"/>
        </w:rPr>
        <w:t>odczytywacza wodomierzy (moż</w:t>
      </w:r>
      <w:r w:rsidR="00604C5D" w:rsidRPr="000B03A3">
        <w:rPr>
          <w:rFonts w:ascii="Arial" w:hAnsi="Arial"/>
          <w:sz w:val="20"/>
          <w:szCs w:val="20"/>
        </w:rPr>
        <w:t>liwość ruchomych godzin pracy) oraz</w:t>
      </w:r>
      <w:r w:rsidRPr="000B03A3">
        <w:rPr>
          <w:rFonts w:ascii="Arial" w:hAnsi="Arial"/>
          <w:sz w:val="20"/>
          <w:szCs w:val="20"/>
        </w:rPr>
        <w:t xml:space="preserve"> </w:t>
      </w:r>
      <w:r w:rsidR="002C6D38">
        <w:rPr>
          <w:rFonts w:ascii="Arial" w:hAnsi="Arial"/>
          <w:sz w:val="20"/>
          <w:szCs w:val="20"/>
        </w:rPr>
        <w:t>wyznaczony jest pracownik, który</w:t>
      </w:r>
      <w:r w:rsidRPr="000B03A3">
        <w:rPr>
          <w:rFonts w:ascii="Arial" w:hAnsi="Arial"/>
          <w:sz w:val="20"/>
          <w:szCs w:val="20"/>
        </w:rPr>
        <w:t xml:space="preserve"> zajmuje się kontaktem z klientami.  </w:t>
      </w:r>
    </w:p>
    <w:p w:rsidR="00277888" w:rsidRPr="000B03A3" w:rsidRDefault="00277888">
      <w:pPr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                                </w:t>
      </w:r>
    </w:p>
    <w:p w:rsidR="007C6CD0" w:rsidRPr="00515EE6" w:rsidRDefault="005739F5" w:rsidP="007C6CD0">
      <w:pPr>
        <w:rPr>
          <w:rFonts w:ascii="Arial" w:hAnsi="Arial" w:cs="Arial"/>
          <w:b/>
          <w:sz w:val="20"/>
          <w:szCs w:val="20"/>
        </w:rPr>
      </w:pPr>
      <w:r w:rsidRPr="000B03A3">
        <w:rPr>
          <w:rFonts w:ascii="Arial" w:hAnsi="Arial" w:cs="Arial"/>
          <w:sz w:val="20"/>
          <w:szCs w:val="20"/>
        </w:rPr>
        <w:t xml:space="preserve"> </w:t>
      </w:r>
      <w:r w:rsidR="007C6CD0" w:rsidRPr="00515EE6">
        <w:rPr>
          <w:rFonts w:ascii="Arial" w:hAnsi="Arial" w:cs="Arial"/>
          <w:b/>
          <w:sz w:val="20"/>
          <w:szCs w:val="20"/>
        </w:rPr>
        <w:t>Klienci obsługiwani są w godzinach od poniedziałku do piątku w godz. 7</w:t>
      </w:r>
      <w:r w:rsidR="007C6CD0" w:rsidRPr="00515EE6">
        <w:rPr>
          <w:rFonts w:ascii="Arial" w:hAnsi="Arial" w:cs="Arial"/>
          <w:b/>
          <w:sz w:val="20"/>
          <w:szCs w:val="20"/>
          <w:vertAlign w:val="superscript"/>
        </w:rPr>
        <w:t>30</w:t>
      </w:r>
      <w:r w:rsidR="007C6CD0" w:rsidRPr="00515EE6">
        <w:rPr>
          <w:rFonts w:ascii="Arial" w:hAnsi="Arial" w:cs="Arial"/>
          <w:b/>
          <w:sz w:val="20"/>
          <w:szCs w:val="20"/>
        </w:rPr>
        <w:t xml:space="preserve"> – 14</w:t>
      </w:r>
      <w:r w:rsidR="007C6CD0" w:rsidRPr="00515EE6">
        <w:rPr>
          <w:rFonts w:ascii="Arial" w:hAnsi="Arial" w:cs="Arial"/>
          <w:b/>
          <w:sz w:val="20"/>
          <w:szCs w:val="20"/>
          <w:vertAlign w:val="superscript"/>
        </w:rPr>
        <w:t xml:space="preserve">30 </w:t>
      </w:r>
      <w:r w:rsidR="007C6CD0" w:rsidRPr="00515EE6">
        <w:rPr>
          <w:rFonts w:ascii="Arial" w:hAnsi="Arial" w:cs="Arial"/>
          <w:b/>
          <w:sz w:val="20"/>
          <w:szCs w:val="20"/>
        </w:rPr>
        <w:t xml:space="preserve">w  siedzibie Zakładu przy ulicy Staszica 1 w Ożarowicach, </w:t>
      </w:r>
    </w:p>
    <w:p w:rsidR="007C6CD0" w:rsidRPr="00515EE6" w:rsidRDefault="007C6CD0" w:rsidP="007C6C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</w:t>
      </w:r>
      <w:r w:rsidR="006742B4">
        <w:rPr>
          <w:rFonts w:ascii="Arial" w:hAnsi="Arial" w:cs="Arial"/>
          <w:b/>
          <w:sz w:val="20"/>
          <w:szCs w:val="20"/>
        </w:rPr>
        <w:t xml:space="preserve"> 032 284 00 77; 032 380 11 35;</w:t>
      </w:r>
      <w:r w:rsidRPr="00515EE6">
        <w:rPr>
          <w:rFonts w:ascii="Arial" w:hAnsi="Arial" w:cs="Arial"/>
          <w:b/>
          <w:sz w:val="20"/>
          <w:szCs w:val="20"/>
        </w:rPr>
        <w:t xml:space="preserve"> 692 412 046</w:t>
      </w:r>
    </w:p>
    <w:p w:rsidR="007C6CD0" w:rsidRPr="00515EE6" w:rsidRDefault="007C6CD0" w:rsidP="007C6CD0">
      <w:pPr>
        <w:rPr>
          <w:rFonts w:ascii="Arial" w:hAnsi="Arial" w:cs="Arial"/>
          <w:b/>
          <w:sz w:val="20"/>
          <w:szCs w:val="20"/>
        </w:rPr>
      </w:pPr>
      <w:r w:rsidRPr="00515EE6">
        <w:rPr>
          <w:rFonts w:ascii="Arial" w:hAnsi="Arial" w:cs="Arial"/>
          <w:b/>
          <w:sz w:val="20"/>
          <w:szCs w:val="20"/>
        </w:rPr>
        <w:t xml:space="preserve">Email: </w:t>
      </w:r>
      <w:hyperlink r:id="rId9" w:history="1">
        <w:r w:rsidRPr="00515EE6">
          <w:rPr>
            <w:rStyle w:val="Hipercze"/>
            <w:rFonts w:ascii="Arial" w:hAnsi="Arial" w:cs="Arial"/>
            <w:b/>
            <w:sz w:val="20"/>
            <w:szCs w:val="20"/>
          </w:rPr>
          <w:t>zgko@gazeta.pl</w:t>
        </w:r>
      </w:hyperlink>
      <w:r w:rsidRPr="00515EE6">
        <w:rPr>
          <w:rFonts w:ascii="Arial" w:hAnsi="Arial" w:cs="Arial"/>
          <w:b/>
          <w:sz w:val="20"/>
          <w:szCs w:val="20"/>
        </w:rPr>
        <w:t xml:space="preserve"> </w:t>
      </w:r>
    </w:p>
    <w:p w:rsidR="00277888" w:rsidRPr="000B03A3" w:rsidRDefault="00277888" w:rsidP="004B4245">
      <w:pPr>
        <w:rPr>
          <w:rFonts w:ascii="Arial" w:hAnsi="Arial" w:cs="Arial"/>
          <w:snapToGrid w:val="0"/>
          <w:sz w:val="20"/>
          <w:szCs w:val="20"/>
        </w:rPr>
      </w:pPr>
      <w:r w:rsidRPr="000B03A3">
        <w:rPr>
          <w:rFonts w:ascii="Arial" w:hAnsi="Arial" w:cs="Arial"/>
          <w:sz w:val="20"/>
          <w:szCs w:val="20"/>
        </w:rPr>
        <w:br/>
      </w:r>
    </w:p>
    <w:sectPr w:rsidR="00277888" w:rsidRPr="000B03A3" w:rsidSect="006742B4">
      <w:footerReference w:type="default" r:id="rId10"/>
      <w:pgSz w:w="12240" w:h="15840"/>
      <w:pgMar w:top="567" w:right="1608" w:bottom="993" w:left="1417" w:header="708" w:footer="3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F1" w:rsidRDefault="00954AF1" w:rsidP="00AC12C3">
      <w:r>
        <w:separator/>
      </w:r>
    </w:p>
  </w:endnote>
  <w:endnote w:type="continuationSeparator" w:id="0">
    <w:p w:rsidR="00954AF1" w:rsidRDefault="00954AF1" w:rsidP="00AC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sz w:val="20"/>
      </w:rPr>
      <w:id w:val="63676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sz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467C62" w:rsidRDefault="00467C62">
            <w:pPr>
              <w:pStyle w:val="Stopka"/>
              <w:jc w:val="center"/>
              <w:rPr>
                <w:rFonts w:ascii="Arial" w:hAnsi="Arial"/>
                <w:sz w:val="20"/>
              </w:rPr>
            </w:pPr>
          </w:p>
          <w:p w:rsidR="00467C62" w:rsidRDefault="00467C62">
            <w:pPr>
              <w:pStyle w:val="Stopka"/>
              <w:jc w:val="center"/>
              <w:rPr>
                <w:rFonts w:ascii="Arial" w:hAnsi="Arial"/>
                <w:sz w:val="20"/>
              </w:rPr>
            </w:pPr>
          </w:p>
          <w:p w:rsidR="00467C62" w:rsidRPr="00AC12C3" w:rsidRDefault="00467C62">
            <w:pPr>
              <w:pStyle w:val="Stopka"/>
              <w:jc w:val="center"/>
              <w:rPr>
                <w:rFonts w:ascii="Arial" w:hAnsi="Arial"/>
                <w:sz w:val="20"/>
              </w:rPr>
            </w:pPr>
            <w:r w:rsidRPr="00A5355C">
              <w:rPr>
                <w:rFonts w:ascii="Arial" w:hAnsi="Arial"/>
                <w:sz w:val="16"/>
                <w:szCs w:val="16"/>
              </w:rPr>
              <w:t xml:space="preserve">Strona </w:t>
            </w:r>
            <w:r w:rsidR="005D59D2" w:rsidRPr="00A5355C">
              <w:rPr>
                <w:rFonts w:ascii="Arial" w:hAnsi="Arial"/>
                <w:b/>
                <w:sz w:val="16"/>
                <w:szCs w:val="16"/>
              </w:rPr>
              <w:fldChar w:fldCharType="begin"/>
            </w:r>
            <w:r w:rsidRPr="00A5355C">
              <w:rPr>
                <w:rFonts w:ascii="Arial" w:hAnsi="Arial"/>
                <w:b/>
                <w:sz w:val="16"/>
                <w:szCs w:val="16"/>
              </w:rPr>
              <w:instrText>PAGE</w:instrText>
            </w:r>
            <w:r w:rsidR="005D59D2" w:rsidRPr="00A5355C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90F98">
              <w:rPr>
                <w:rFonts w:ascii="Arial" w:hAnsi="Arial"/>
                <w:b/>
                <w:noProof/>
                <w:sz w:val="16"/>
                <w:szCs w:val="16"/>
              </w:rPr>
              <w:t>1</w:t>
            </w:r>
            <w:r w:rsidR="005D59D2" w:rsidRPr="00A5355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A5355C">
              <w:rPr>
                <w:rFonts w:ascii="Arial" w:hAnsi="Arial"/>
                <w:sz w:val="16"/>
                <w:szCs w:val="16"/>
              </w:rPr>
              <w:t xml:space="preserve"> z </w:t>
            </w:r>
            <w:r w:rsidR="005D59D2" w:rsidRPr="00A5355C">
              <w:rPr>
                <w:rFonts w:ascii="Arial" w:hAnsi="Arial"/>
                <w:b/>
                <w:sz w:val="16"/>
                <w:szCs w:val="16"/>
              </w:rPr>
              <w:fldChar w:fldCharType="begin"/>
            </w:r>
            <w:r w:rsidRPr="00A5355C">
              <w:rPr>
                <w:rFonts w:ascii="Arial" w:hAnsi="Arial"/>
                <w:b/>
                <w:sz w:val="16"/>
                <w:szCs w:val="16"/>
              </w:rPr>
              <w:instrText>NUMPAGES</w:instrText>
            </w:r>
            <w:r w:rsidR="005D59D2" w:rsidRPr="00A5355C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90F98">
              <w:rPr>
                <w:rFonts w:ascii="Arial" w:hAnsi="Arial"/>
                <w:b/>
                <w:noProof/>
                <w:sz w:val="16"/>
                <w:szCs w:val="16"/>
              </w:rPr>
              <w:t>6</w:t>
            </w:r>
            <w:r w:rsidR="005D59D2" w:rsidRPr="00A5355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67C62" w:rsidRDefault="00467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F1" w:rsidRDefault="00954AF1" w:rsidP="00AC12C3">
      <w:r>
        <w:separator/>
      </w:r>
    </w:p>
  </w:footnote>
  <w:footnote w:type="continuationSeparator" w:id="0">
    <w:p w:rsidR="00954AF1" w:rsidRDefault="00954AF1" w:rsidP="00AC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Ńq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singleLevel"/>
    <w:tmpl w:val="00000004"/>
    <w:name w:val="WW8Num110"/>
    <w:lvl w:ilvl="0">
      <w:start w:val="1"/>
      <w:numFmt w:val="lowerLetter"/>
      <w:suff w:val="nothing"/>
      <w:lvlText w:val="%1)"/>
      <w:lvlJc w:val="left"/>
      <w:pPr>
        <w:ind w:left="720" w:hanging="360"/>
      </w:pPr>
    </w:lvl>
  </w:abstractNum>
  <w:abstractNum w:abstractNumId="3">
    <w:nsid w:val="00000005"/>
    <w:multiLevelType w:val="singleLevel"/>
    <w:tmpl w:val="00000005"/>
    <w:name w:val="WW8Num108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StarSymbol" w:hAnsi="StarSymbol"/>
      </w:rPr>
    </w:lvl>
  </w:abstractNum>
  <w:abstractNum w:abstractNumId="4">
    <w:nsid w:val="00000006"/>
    <w:multiLevelType w:val="singleLevel"/>
    <w:tmpl w:val="00000006"/>
    <w:name w:val="WW8Num106"/>
    <w:lvl w:ilvl="0">
      <w:start w:val="1"/>
      <w:numFmt w:val="bullet"/>
      <w:suff w:val="nothing"/>
      <w:lvlText w:val="-"/>
      <w:lvlJc w:val="left"/>
      <w:pPr>
        <w:ind w:left="567" w:hanging="567"/>
      </w:pPr>
      <w:rPr>
        <w:rFonts w:ascii="Times New Roman" w:hAnsi="Times New Roman"/>
      </w:rPr>
    </w:lvl>
  </w:abstractNum>
  <w:abstractNum w:abstractNumId="5">
    <w:nsid w:val="00000007"/>
    <w:multiLevelType w:val="singleLevel"/>
    <w:tmpl w:val="00000007"/>
    <w:name w:val="WW8Num104"/>
    <w:lvl w:ilvl="0">
      <w:start w:val="1"/>
      <w:numFmt w:val="decimal"/>
      <w:suff w:val="nothing"/>
      <w:lvlText w:val="%1."/>
      <w:lvlJc w:val="left"/>
      <w:pPr>
        <w:ind w:left="567" w:hanging="567"/>
      </w:pPr>
    </w:lvl>
  </w:abstractNum>
  <w:abstractNum w:abstractNumId="6">
    <w:nsid w:val="00000008"/>
    <w:multiLevelType w:val="singleLevel"/>
    <w:tmpl w:val="00000008"/>
    <w:name w:val="WW8Num100"/>
    <w:lvl w:ilvl="0">
      <w:start w:val="1"/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</w:abstractNum>
  <w:abstractNum w:abstractNumId="7">
    <w:nsid w:val="00000009"/>
    <w:multiLevelType w:val="singleLevel"/>
    <w:tmpl w:val="00000009"/>
    <w:name w:val="WW8Num90"/>
    <w:lvl w:ilvl="0">
      <w:start w:val="1"/>
      <w:numFmt w:val="bullet"/>
      <w:suff w:val="nothing"/>
      <w:lvlText w:val="-"/>
      <w:lvlJc w:val="left"/>
      <w:pPr>
        <w:ind w:left="567" w:hanging="567"/>
      </w:pPr>
      <w:rPr>
        <w:rFonts w:ascii="Times New Roman" w:hAnsi="Times New Roman"/>
      </w:rPr>
    </w:lvl>
  </w:abstractNum>
  <w:abstractNum w:abstractNumId="8">
    <w:nsid w:val="0000000A"/>
    <w:multiLevelType w:val="singleLevel"/>
    <w:tmpl w:val="0000000A"/>
    <w:name w:val="WW8Num42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9">
    <w:nsid w:val="0000000B"/>
    <w:multiLevelType w:val="singleLevel"/>
    <w:tmpl w:val="0000000B"/>
    <w:name w:val="WW8Num32"/>
    <w:lvl w:ilvl="0">
      <w:start w:val="1"/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</w:abstractNum>
  <w:abstractNum w:abstractNumId="10">
    <w:nsid w:val="0000000C"/>
    <w:multiLevelType w:val="singleLevel"/>
    <w:tmpl w:val="0000000C"/>
    <w:name w:val="WW8Num6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2"/>
    <w:lvl w:ilvl="0">
      <w:start w:val="1"/>
      <w:numFmt w:val="upperRoman"/>
      <w:suff w:val="nothing"/>
      <w:lvlText w:val="%1."/>
      <w:lvlJc w:val="right"/>
      <w:pPr>
        <w:ind w:left="540" w:hanging="540"/>
      </w:pPr>
    </w:lvl>
  </w:abstractNum>
  <w:abstractNum w:abstractNumId="12">
    <w:nsid w:val="0A4E0CA2"/>
    <w:multiLevelType w:val="singleLevel"/>
    <w:tmpl w:val="9F5CF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0E382890"/>
    <w:multiLevelType w:val="multilevel"/>
    <w:tmpl w:val="90E4119C"/>
    <w:name w:val="WW8Num100222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A2005E"/>
    <w:multiLevelType w:val="singleLevel"/>
    <w:tmpl w:val="1B8403B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5">
    <w:nsid w:val="159115C1"/>
    <w:multiLevelType w:val="singleLevel"/>
    <w:tmpl w:val="6912587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6">
    <w:nsid w:val="46044C8D"/>
    <w:multiLevelType w:val="multilevel"/>
    <w:tmpl w:val="FFEE177E"/>
    <w:name w:val="WW8Num100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C16A4A"/>
    <w:multiLevelType w:val="multilevel"/>
    <w:tmpl w:val="D9CE311A"/>
    <w:name w:val="WW8Num10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C06E69"/>
    <w:multiLevelType w:val="multilevel"/>
    <w:tmpl w:val="DA7C7526"/>
    <w:name w:val="WW8Num10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F4490C"/>
    <w:multiLevelType w:val="multilevel"/>
    <w:tmpl w:val="0700E7E6"/>
    <w:name w:val="WW8Num1002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42514"/>
    <w:multiLevelType w:val="multilevel"/>
    <w:tmpl w:val="84AC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>
    <w:nsid w:val="6B335C31"/>
    <w:multiLevelType w:val="singleLevel"/>
    <w:tmpl w:val="0C209EF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708E4B37"/>
    <w:multiLevelType w:val="singleLevel"/>
    <w:tmpl w:val="7F72C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30C511B"/>
    <w:multiLevelType w:val="multilevel"/>
    <w:tmpl w:val="989C279A"/>
    <w:name w:val="WW8Num100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803B7"/>
    <w:multiLevelType w:val="multilevel"/>
    <w:tmpl w:val="523636A6"/>
    <w:name w:val="WW8Num100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BC452C"/>
    <w:multiLevelType w:val="multilevel"/>
    <w:tmpl w:val="C9044B7A"/>
    <w:name w:val="WW8Num10022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375126"/>
    <w:multiLevelType w:val="multilevel"/>
    <w:tmpl w:val="AAE83482"/>
    <w:name w:val="WW8Num1002222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12"/>
  </w:num>
  <w:num w:numId="4">
    <w:abstractNumId w:val="14"/>
  </w:num>
  <w:num w:numId="5">
    <w:abstractNumId w:val="20"/>
    <w:lvlOverride w:ilvl="0">
      <w:startOverride w:val="2"/>
    </w:lvlOverride>
  </w:num>
  <w:num w:numId="6">
    <w:abstractNumId w:val="22"/>
  </w:num>
  <w:num w:numId="7">
    <w:abstractNumId w:val="21"/>
  </w:num>
  <w:num w:numId="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BD"/>
    <w:rsid w:val="00003D0F"/>
    <w:rsid w:val="00007535"/>
    <w:rsid w:val="00021956"/>
    <w:rsid w:val="000221DD"/>
    <w:rsid w:val="000336A2"/>
    <w:rsid w:val="00042789"/>
    <w:rsid w:val="000730C8"/>
    <w:rsid w:val="000922BE"/>
    <w:rsid w:val="000936D8"/>
    <w:rsid w:val="000A1020"/>
    <w:rsid w:val="000B03A3"/>
    <w:rsid w:val="000C7540"/>
    <w:rsid w:val="000D1FA6"/>
    <w:rsid w:val="000E1DC1"/>
    <w:rsid w:val="001322CB"/>
    <w:rsid w:val="00144F7E"/>
    <w:rsid w:val="00150550"/>
    <w:rsid w:val="00163F0E"/>
    <w:rsid w:val="001723DB"/>
    <w:rsid w:val="001F297B"/>
    <w:rsid w:val="00211DED"/>
    <w:rsid w:val="00225B0D"/>
    <w:rsid w:val="00243650"/>
    <w:rsid w:val="002660C1"/>
    <w:rsid w:val="00277888"/>
    <w:rsid w:val="002C6D38"/>
    <w:rsid w:val="002F0CE9"/>
    <w:rsid w:val="002F7560"/>
    <w:rsid w:val="00306DDD"/>
    <w:rsid w:val="00316594"/>
    <w:rsid w:val="00326EF5"/>
    <w:rsid w:val="003C566B"/>
    <w:rsid w:val="003C75D7"/>
    <w:rsid w:val="003D1CE6"/>
    <w:rsid w:val="0040679E"/>
    <w:rsid w:val="00422DC2"/>
    <w:rsid w:val="00433639"/>
    <w:rsid w:val="00450D82"/>
    <w:rsid w:val="00464976"/>
    <w:rsid w:val="00467C62"/>
    <w:rsid w:val="004B4245"/>
    <w:rsid w:val="004E3FFC"/>
    <w:rsid w:val="004E4DC4"/>
    <w:rsid w:val="005049A7"/>
    <w:rsid w:val="0053113E"/>
    <w:rsid w:val="005739F5"/>
    <w:rsid w:val="005D59D2"/>
    <w:rsid w:val="00603ED9"/>
    <w:rsid w:val="00604C5D"/>
    <w:rsid w:val="006742B4"/>
    <w:rsid w:val="0069050C"/>
    <w:rsid w:val="006A5959"/>
    <w:rsid w:val="006C705B"/>
    <w:rsid w:val="006D2E35"/>
    <w:rsid w:val="006E4F27"/>
    <w:rsid w:val="00720754"/>
    <w:rsid w:val="0076634C"/>
    <w:rsid w:val="007928C6"/>
    <w:rsid w:val="007935A1"/>
    <w:rsid w:val="007948DD"/>
    <w:rsid w:val="007B0CF2"/>
    <w:rsid w:val="007B6CDD"/>
    <w:rsid w:val="007C6CD0"/>
    <w:rsid w:val="007F26D4"/>
    <w:rsid w:val="00811DB0"/>
    <w:rsid w:val="008315BF"/>
    <w:rsid w:val="00842E16"/>
    <w:rsid w:val="00886721"/>
    <w:rsid w:val="008A0845"/>
    <w:rsid w:val="008A3A0D"/>
    <w:rsid w:val="008D0BD8"/>
    <w:rsid w:val="008D190E"/>
    <w:rsid w:val="008D7FFB"/>
    <w:rsid w:val="008E6488"/>
    <w:rsid w:val="0090543D"/>
    <w:rsid w:val="00954AF1"/>
    <w:rsid w:val="00967598"/>
    <w:rsid w:val="00970283"/>
    <w:rsid w:val="009C0196"/>
    <w:rsid w:val="009D566F"/>
    <w:rsid w:val="009E0D3C"/>
    <w:rsid w:val="00A5355C"/>
    <w:rsid w:val="00AB50DD"/>
    <w:rsid w:val="00AC12C3"/>
    <w:rsid w:val="00AE2B3F"/>
    <w:rsid w:val="00B037F4"/>
    <w:rsid w:val="00B23E74"/>
    <w:rsid w:val="00B52A60"/>
    <w:rsid w:val="00B57697"/>
    <w:rsid w:val="00B717DF"/>
    <w:rsid w:val="00B90F98"/>
    <w:rsid w:val="00BA688A"/>
    <w:rsid w:val="00BD2345"/>
    <w:rsid w:val="00BE5A58"/>
    <w:rsid w:val="00BE7FBC"/>
    <w:rsid w:val="00BF1A14"/>
    <w:rsid w:val="00BF1D15"/>
    <w:rsid w:val="00BF67E8"/>
    <w:rsid w:val="00BF6D38"/>
    <w:rsid w:val="00BF7558"/>
    <w:rsid w:val="00C03CBF"/>
    <w:rsid w:val="00C05950"/>
    <w:rsid w:val="00C25B05"/>
    <w:rsid w:val="00C3147B"/>
    <w:rsid w:val="00C458BE"/>
    <w:rsid w:val="00C76FF5"/>
    <w:rsid w:val="00CA4F10"/>
    <w:rsid w:val="00CB0E55"/>
    <w:rsid w:val="00CB6C11"/>
    <w:rsid w:val="00CD538F"/>
    <w:rsid w:val="00CF575C"/>
    <w:rsid w:val="00D1265A"/>
    <w:rsid w:val="00D72382"/>
    <w:rsid w:val="00D75850"/>
    <w:rsid w:val="00DA0C9E"/>
    <w:rsid w:val="00E026F6"/>
    <w:rsid w:val="00E06EBD"/>
    <w:rsid w:val="00E26F24"/>
    <w:rsid w:val="00E34287"/>
    <w:rsid w:val="00E42A6E"/>
    <w:rsid w:val="00E54100"/>
    <w:rsid w:val="00E66102"/>
    <w:rsid w:val="00E7576D"/>
    <w:rsid w:val="00E77451"/>
    <w:rsid w:val="00E85E9B"/>
    <w:rsid w:val="00EF678E"/>
    <w:rsid w:val="00F43B53"/>
    <w:rsid w:val="00F5314F"/>
    <w:rsid w:val="00F809AB"/>
    <w:rsid w:val="00FA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72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672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4">
    <w:name w:val="heading 4"/>
    <w:basedOn w:val="Normalny"/>
    <w:next w:val="Normalny"/>
    <w:qFormat/>
    <w:rsid w:val="00886721"/>
    <w:pPr>
      <w:keepNext/>
      <w:outlineLvl w:val="3"/>
    </w:pPr>
    <w:rPr>
      <w:rFonts w:ascii="Arial" w:hAnsi="Arial"/>
      <w:b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86721"/>
    <w:pPr>
      <w:widowControl w:val="0"/>
    </w:pPr>
    <w:rPr>
      <w:sz w:val="24"/>
    </w:rPr>
  </w:style>
  <w:style w:type="character" w:styleId="Odwoanieprzypisudolnego">
    <w:name w:val="footnote reference"/>
    <w:basedOn w:val="Domylnaczcionkaakapitu"/>
    <w:semiHidden/>
    <w:rsid w:val="00886721"/>
    <w:rPr>
      <w:vertAlign w:val="superscript"/>
    </w:rPr>
  </w:style>
  <w:style w:type="paragraph" w:customStyle="1" w:styleId="Obszartekstu">
    <w:name w:val="Obszar tekstu"/>
    <w:basedOn w:val="Domylnie"/>
    <w:rsid w:val="00886721"/>
    <w:pPr>
      <w:spacing w:after="120" w:line="288" w:lineRule="auto"/>
      <w:jc w:val="both"/>
    </w:pPr>
  </w:style>
  <w:style w:type="paragraph" w:customStyle="1" w:styleId="Przypisdolny">
    <w:name w:val="Przypis dolny"/>
    <w:basedOn w:val="Domylnie"/>
    <w:rsid w:val="00886721"/>
    <w:rPr>
      <w:sz w:val="20"/>
    </w:rPr>
  </w:style>
  <w:style w:type="paragraph" w:styleId="Spistreci1">
    <w:name w:val="toc 1"/>
    <w:basedOn w:val="Domylnie"/>
    <w:next w:val="Domylnie"/>
    <w:autoRedefine/>
    <w:semiHidden/>
    <w:rsid w:val="00886721"/>
    <w:pPr>
      <w:widowControl/>
      <w:tabs>
        <w:tab w:val="left" w:pos="0"/>
        <w:tab w:val="right" w:leader="dot" w:pos="9356"/>
      </w:tabs>
      <w:spacing w:before="120" w:after="120"/>
      <w:ind w:left="284" w:hanging="284"/>
    </w:pPr>
    <w:rPr>
      <w:rFonts w:ascii="Arial" w:hAnsi="Arial"/>
      <w:caps/>
      <w:kern w:val="28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C1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2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1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2C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43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6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72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672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4">
    <w:name w:val="heading 4"/>
    <w:basedOn w:val="Normalny"/>
    <w:next w:val="Normalny"/>
    <w:qFormat/>
    <w:rsid w:val="00886721"/>
    <w:pPr>
      <w:keepNext/>
      <w:outlineLvl w:val="3"/>
    </w:pPr>
    <w:rPr>
      <w:rFonts w:ascii="Arial" w:hAnsi="Arial"/>
      <w:b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86721"/>
    <w:pPr>
      <w:widowControl w:val="0"/>
    </w:pPr>
    <w:rPr>
      <w:sz w:val="24"/>
    </w:rPr>
  </w:style>
  <w:style w:type="character" w:styleId="Odwoanieprzypisudolnego">
    <w:name w:val="footnote reference"/>
    <w:basedOn w:val="Domylnaczcionkaakapitu"/>
    <w:semiHidden/>
    <w:rsid w:val="00886721"/>
    <w:rPr>
      <w:vertAlign w:val="superscript"/>
    </w:rPr>
  </w:style>
  <w:style w:type="paragraph" w:customStyle="1" w:styleId="Obszartekstu">
    <w:name w:val="Obszar tekstu"/>
    <w:basedOn w:val="Domylnie"/>
    <w:rsid w:val="00886721"/>
    <w:pPr>
      <w:spacing w:after="120" w:line="288" w:lineRule="auto"/>
      <w:jc w:val="both"/>
    </w:pPr>
  </w:style>
  <w:style w:type="paragraph" w:customStyle="1" w:styleId="Przypisdolny">
    <w:name w:val="Przypis dolny"/>
    <w:basedOn w:val="Domylnie"/>
    <w:rsid w:val="00886721"/>
    <w:rPr>
      <w:sz w:val="20"/>
    </w:rPr>
  </w:style>
  <w:style w:type="paragraph" w:styleId="Spistreci1">
    <w:name w:val="toc 1"/>
    <w:basedOn w:val="Domylnie"/>
    <w:next w:val="Domylnie"/>
    <w:autoRedefine/>
    <w:semiHidden/>
    <w:rsid w:val="00886721"/>
    <w:pPr>
      <w:widowControl/>
      <w:tabs>
        <w:tab w:val="left" w:pos="0"/>
        <w:tab w:val="right" w:leader="dot" w:pos="9356"/>
      </w:tabs>
      <w:spacing w:before="120" w:after="120"/>
      <w:ind w:left="284" w:hanging="284"/>
    </w:pPr>
    <w:rPr>
      <w:rFonts w:ascii="Arial" w:hAnsi="Arial"/>
      <w:caps/>
      <w:kern w:val="28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C1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2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1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2C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43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6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gko@gaze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2B8B-FF2C-4D2F-B635-613EFAA5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2478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Rodzinka</dc:creator>
  <cp:lastModifiedBy>h.garstka</cp:lastModifiedBy>
  <cp:revision>2</cp:revision>
  <cp:lastPrinted>2015-01-22T08:57:00Z</cp:lastPrinted>
  <dcterms:created xsi:type="dcterms:W3CDTF">2015-01-22T10:14:00Z</dcterms:created>
  <dcterms:modified xsi:type="dcterms:W3CDTF">2015-01-22T10:14:00Z</dcterms:modified>
</cp:coreProperties>
</file>